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6655"/>
        <w:gridCol w:w="2695"/>
      </w:tblGrid>
      <w:tr w:rsidR="00A346C3" w14:paraId="3C4EEDE2" w14:textId="77777777" w:rsidTr="0068774C">
        <w:trPr>
          <w:trHeight w:val="1530"/>
        </w:trPr>
        <w:tc>
          <w:tcPr>
            <w:tcW w:w="6655" w:type="dxa"/>
            <w:tcBorders>
              <w:top w:val="nil"/>
              <w:left w:val="nil"/>
              <w:bottom w:val="nil"/>
              <w:right w:val="nil"/>
            </w:tcBorders>
            <w:shd w:val="clear" w:color="auto" w:fill="auto"/>
          </w:tcPr>
          <w:p w14:paraId="6192426A" w14:textId="77777777" w:rsidR="00A346C3" w:rsidRPr="0068774C" w:rsidRDefault="00A346C3" w:rsidP="0068774C">
            <w:pPr>
              <w:rPr>
                <w:b/>
                <w:color w:val="0070C0"/>
                <w:sz w:val="44"/>
                <w:szCs w:val="44"/>
              </w:rPr>
            </w:pPr>
            <w:r w:rsidRPr="0068774C">
              <w:rPr>
                <w:b/>
                <w:color w:val="0070C0"/>
                <w:sz w:val="44"/>
                <w:szCs w:val="44"/>
              </w:rPr>
              <w:t xml:space="preserve">St. Elizabeth School Conduct Policy   </w:t>
            </w:r>
          </w:p>
          <w:p w14:paraId="430AD85D" w14:textId="77777777" w:rsidR="00A346C3" w:rsidRPr="0068774C" w:rsidRDefault="00A346C3" w:rsidP="00A346C3">
            <w:pPr>
              <w:jc w:val="center"/>
              <w:rPr>
                <w:b/>
                <w:color w:val="0070C0"/>
                <w:sz w:val="16"/>
                <w:szCs w:val="16"/>
              </w:rPr>
            </w:pPr>
          </w:p>
          <w:p w14:paraId="121B4B4B" w14:textId="43404B73" w:rsidR="00A346C3" w:rsidRPr="0068774C" w:rsidRDefault="00457868" w:rsidP="00B93D64">
            <w:pPr>
              <w:jc w:val="center"/>
              <w:rPr>
                <w:b/>
                <w:color w:val="0070C0"/>
                <w:sz w:val="40"/>
                <w:szCs w:val="40"/>
              </w:rPr>
            </w:pPr>
            <w:r>
              <w:rPr>
                <w:b/>
                <w:color w:val="0070C0"/>
                <w:sz w:val="40"/>
                <w:szCs w:val="40"/>
              </w:rPr>
              <w:t>2024-2025</w:t>
            </w:r>
          </w:p>
          <w:p w14:paraId="3C24381D" w14:textId="77777777" w:rsidR="00A346C3" w:rsidRDefault="00A346C3" w:rsidP="00A346C3">
            <w:pPr>
              <w:rPr>
                <w:b/>
                <w:sz w:val="32"/>
                <w:szCs w:val="32"/>
              </w:rPr>
            </w:pPr>
          </w:p>
        </w:tc>
        <w:tc>
          <w:tcPr>
            <w:tcW w:w="2695" w:type="dxa"/>
            <w:tcBorders>
              <w:top w:val="nil"/>
              <w:left w:val="nil"/>
              <w:bottom w:val="nil"/>
              <w:right w:val="nil"/>
            </w:tcBorders>
          </w:tcPr>
          <w:p w14:paraId="54898F65" w14:textId="77777777" w:rsidR="00A346C3" w:rsidRDefault="00A346C3" w:rsidP="00205F6E">
            <w:pPr>
              <w:jc w:val="center"/>
              <w:rPr>
                <w:b/>
                <w:sz w:val="32"/>
                <w:szCs w:val="32"/>
              </w:rPr>
            </w:pPr>
            <w:r w:rsidRPr="00205F6E">
              <w:rPr>
                <w:b/>
                <w:noProof/>
                <w:sz w:val="32"/>
                <w:szCs w:val="32"/>
              </w:rPr>
              <w:drawing>
                <wp:anchor distT="0" distB="0" distL="114300" distR="114300" simplePos="0" relativeHeight="251659264" behindDoc="0" locked="0" layoutInCell="1" allowOverlap="1" wp14:anchorId="4CD0D980" wp14:editId="0334D181">
                  <wp:simplePos x="0" y="0"/>
                  <wp:positionH relativeFrom="margin">
                    <wp:posOffset>149048</wp:posOffset>
                  </wp:positionH>
                  <wp:positionV relativeFrom="paragraph">
                    <wp:posOffset>-329846</wp:posOffset>
                  </wp:positionV>
                  <wp:extent cx="1455387" cy="135350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455387" cy="1353509"/>
                          </a:xfrm>
                          <a:prstGeom prst="rect">
                            <a:avLst/>
                          </a:prstGeom>
                        </pic:spPr>
                      </pic:pic>
                    </a:graphicData>
                  </a:graphic>
                  <wp14:sizeRelH relativeFrom="margin">
                    <wp14:pctWidth>0</wp14:pctWidth>
                  </wp14:sizeRelH>
                  <wp14:sizeRelV relativeFrom="margin">
                    <wp14:pctHeight>0</wp14:pctHeight>
                  </wp14:sizeRelV>
                </wp:anchor>
              </w:drawing>
            </w:r>
          </w:p>
        </w:tc>
      </w:tr>
    </w:tbl>
    <w:p w14:paraId="3B08C8ED" w14:textId="77777777" w:rsidR="00205F6E" w:rsidRPr="0033171F" w:rsidRDefault="001B0373" w:rsidP="0033171F">
      <w:pPr>
        <w:jc w:val="center"/>
        <w:rPr>
          <w:rFonts w:cs="Arial"/>
          <w:b/>
          <w:color w:val="0070C0"/>
          <w:sz w:val="32"/>
          <w:szCs w:val="32"/>
          <w:u w:val="single"/>
        </w:rPr>
      </w:pPr>
      <w:r w:rsidRPr="0033171F">
        <w:rPr>
          <w:rFonts w:cs="Arial"/>
          <w:b/>
          <w:color w:val="0070C0"/>
          <w:sz w:val="32"/>
          <w:szCs w:val="32"/>
          <w:u w:val="single"/>
        </w:rPr>
        <w:t>Statement of Purpose</w:t>
      </w:r>
    </w:p>
    <w:p w14:paraId="5B10ED0F" w14:textId="77777777" w:rsidR="00472BB3" w:rsidRDefault="00205F6E" w:rsidP="00A96110">
      <w:pPr>
        <w:spacing w:after="0" w:line="240" w:lineRule="auto"/>
        <w:rPr>
          <w:rFonts w:cs="Arial"/>
          <w:sz w:val="24"/>
          <w:szCs w:val="24"/>
        </w:rPr>
      </w:pPr>
      <w:r w:rsidRPr="00A96110">
        <w:rPr>
          <w:rFonts w:cs="Arial"/>
          <w:sz w:val="24"/>
          <w:szCs w:val="24"/>
        </w:rPr>
        <w:t xml:space="preserve">The primary focus of the </w:t>
      </w:r>
      <w:r w:rsidR="00543847">
        <w:rPr>
          <w:rFonts w:cs="Arial"/>
          <w:sz w:val="24"/>
          <w:szCs w:val="24"/>
        </w:rPr>
        <w:t>St. Elizabeth Student Code of C</w:t>
      </w:r>
      <w:r w:rsidRPr="00A96110">
        <w:rPr>
          <w:rFonts w:cs="Arial"/>
          <w:sz w:val="24"/>
          <w:szCs w:val="24"/>
        </w:rPr>
        <w:t>onduct is to help students learn how to address issues of dispute, develop empathy</w:t>
      </w:r>
      <w:r w:rsidR="00543847">
        <w:rPr>
          <w:rFonts w:cs="Arial"/>
          <w:sz w:val="24"/>
          <w:szCs w:val="24"/>
        </w:rPr>
        <w:t>,</w:t>
      </w:r>
      <w:r w:rsidRPr="00A96110">
        <w:rPr>
          <w:rFonts w:cs="Arial"/>
          <w:sz w:val="24"/>
          <w:szCs w:val="24"/>
        </w:rPr>
        <w:t xml:space="preserve"> and become good citizens both within and outside of the school community.  Our goal is to establish and maintain a welcoming, caring, respectful and sa</w:t>
      </w:r>
      <w:r w:rsidR="00E636CC" w:rsidRPr="00A96110">
        <w:rPr>
          <w:rFonts w:cs="Arial"/>
          <w:sz w:val="24"/>
          <w:szCs w:val="24"/>
        </w:rPr>
        <w:t>fe learning environment for all.</w:t>
      </w:r>
      <w:r w:rsidR="001731EA" w:rsidRPr="00A96110">
        <w:rPr>
          <w:rFonts w:cs="Arial"/>
          <w:sz w:val="24"/>
          <w:szCs w:val="24"/>
        </w:rPr>
        <w:t xml:space="preserve">  Our conduct policy frames how a safe, nurturing learning environment is provided to recognize the unique gifts and inherent val</w:t>
      </w:r>
      <w:r w:rsidR="00A96110">
        <w:rPr>
          <w:rFonts w:cs="Arial"/>
          <w:sz w:val="24"/>
          <w:szCs w:val="24"/>
        </w:rPr>
        <w:t>u</w:t>
      </w:r>
      <w:r w:rsidR="00543847">
        <w:rPr>
          <w:rFonts w:cs="Arial"/>
          <w:sz w:val="24"/>
          <w:szCs w:val="24"/>
        </w:rPr>
        <w:t xml:space="preserve">e of each student, </w:t>
      </w:r>
      <w:r w:rsidR="001731EA" w:rsidRPr="00A96110">
        <w:rPr>
          <w:rFonts w:cs="Arial"/>
          <w:sz w:val="24"/>
          <w:szCs w:val="24"/>
        </w:rPr>
        <w:t xml:space="preserve">staff </w:t>
      </w:r>
      <w:r w:rsidR="00543847">
        <w:rPr>
          <w:rFonts w:cs="Arial"/>
          <w:sz w:val="24"/>
          <w:szCs w:val="24"/>
        </w:rPr>
        <w:t xml:space="preserve">and parent who is a </w:t>
      </w:r>
      <w:r w:rsidR="00A96110">
        <w:rPr>
          <w:rFonts w:cs="Arial"/>
          <w:sz w:val="24"/>
          <w:szCs w:val="24"/>
        </w:rPr>
        <w:t>m</w:t>
      </w:r>
      <w:r w:rsidR="00543847">
        <w:rPr>
          <w:rFonts w:cs="Arial"/>
          <w:sz w:val="24"/>
          <w:szCs w:val="24"/>
        </w:rPr>
        <w:t xml:space="preserve">ember of our </w:t>
      </w:r>
      <w:r w:rsidR="001731EA" w:rsidRPr="00A96110">
        <w:rPr>
          <w:rFonts w:cs="Arial"/>
          <w:sz w:val="24"/>
          <w:szCs w:val="24"/>
        </w:rPr>
        <w:t>school community.</w:t>
      </w:r>
    </w:p>
    <w:p w14:paraId="336344CC" w14:textId="77777777" w:rsidR="00A96110" w:rsidRPr="00A96110" w:rsidRDefault="00A96110" w:rsidP="00A96110">
      <w:pPr>
        <w:spacing w:after="0" w:line="240" w:lineRule="auto"/>
        <w:rPr>
          <w:rFonts w:cs="Arial"/>
          <w:sz w:val="24"/>
          <w:szCs w:val="24"/>
        </w:rPr>
      </w:pPr>
    </w:p>
    <w:p w14:paraId="1E4BAC07" w14:textId="77777777" w:rsidR="001454FB" w:rsidRDefault="00C17842" w:rsidP="00920E1B">
      <w:pPr>
        <w:kinsoku w:val="0"/>
        <w:overflowPunct w:val="0"/>
        <w:autoSpaceDE w:val="0"/>
        <w:autoSpaceDN w:val="0"/>
        <w:adjustRightInd w:val="0"/>
        <w:spacing w:after="0" w:line="240" w:lineRule="auto"/>
        <w:rPr>
          <w:rFonts w:cs="Arial"/>
          <w:sz w:val="24"/>
          <w:szCs w:val="24"/>
        </w:rPr>
      </w:pPr>
      <w:r>
        <w:rPr>
          <w:rFonts w:cs="Arial"/>
          <w:sz w:val="24"/>
          <w:szCs w:val="24"/>
        </w:rPr>
        <w:t xml:space="preserve">We affirm that pursuant to the </w:t>
      </w:r>
      <w:r w:rsidRPr="00C17842">
        <w:rPr>
          <w:rFonts w:cs="Arial"/>
          <w:i/>
          <w:sz w:val="24"/>
          <w:szCs w:val="24"/>
        </w:rPr>
        <w:t>Alberta Human Rights Act</w:t>
      </w:r>
      <w:r>
        <w:rPr>
          <w:rFonts w:cs="Arial"/>
          <w:sz w:val="24"/>
          <w:szCs w:val="24"/>
        </w:rPr>
        <w:t xml:space="preserve"> and the </w:t>
      </w:r>
      <w:r w:rsidRPr="00066833">
        <w:rPr>
          <w:rFonts w:cs="Arial"/>
          <w:i/>
          <w:sz w:val="24"/>
          <w:szCs w:val="24"/>
        </w:rPr>
        <w:t>Canadian Charter of Rights and F</w:t>
      </w:r>
      <w:r w:rsidR="00066833" w:rsidRPr="00066833">
        <w:rPr>
          <w:rFonts w:cs="Arial"/>
          <w:i/>
          <w:sz w:val="24"/>
          <w:szCs w:val="24"/>
        </w:rPr>
        <w:t>r</w:t>
      </w:r>
      <w:r w:rsidRPr="00066833">
        <w:rPr>
          <w:rFonts w:cs="Arial"/>
          <w:i/>
          <w:sz w:val="24"/>
          <w:szCs w:val="24"/>
        </w:rPr>
        <w:t>eedoms</w:t>
      </w:r>
      <w:r w:rsidR="006B01F3">
        <w:rPr>
          <w:rFonts w:cs="Arial"/>
          <w:i/>
          <w:sz w:val="24"/>
          <w:szCs w:val="24"/>
        </w:rPr>
        <w:t xml:space="preserve"> </w:t>
      </w:r>
      <w:r w:rsidR="006B01F3" w:rsidRPr="006B01F3">
        <w:rPr>
          <w:rFonts w:cs="Arial"/>
          <w:sz w:val="24"/>
          <w:szCs w:val="24"/>
        </w:rPr>
        <w:t>are afforded to all students and staff members within St. Elizabeth Catholic Elementary School</w:t>
      </w:r>
      <w:r w:rsidR="006B01F3">
        <w:rPr>
          <w:rFonts w:cs="Arial"/>
          <w:i/>
          <w:sz w:val="24"/>
          <w:szCs w:val="24"/>
        </w:rPr>
        <w:t xml:space="preserve">.  </w:t>
      </w:r>
      <w:r w:rsidR="00543847">
        <w:rPr>
          <w:rFonts w:cs="Arial"/>
          <w:sz w:val="24"/>
          <w:szCs w:val="24"/>
        </w:rPr>
        <w:t>Human</w:t>
      </w:r>
      <w:r w:rsidR="00543847" w:rsidRPr="00A96110">
        <w:rPr>
          <w:rFonts w:cs="Arial"/>
          <w:sz w:val="24"/>
          <w:szCs w:val="24"/>
        </w:rPr>
        <w:t xml:space="preserve"> rights are pro</w:t>
      </w:r>
      <w:r w:rsidR="00BA7854">
        <w:rPr>
          <w:rFonts w:cs="Arial"/>
          <w:sz w:val="24"/>
          <w:szCs w:val="24"/>
        </w:rPr>
        <w:t>tected and defined by section 45.1(3)(d)(</w:t>
      </w:r>
      <w:proofErr w:type="gramStart"/>
      <w:r w:rsidR="00BA7854">
        <w:rPr>
          <w:rFonts w:cs="Arial"/>
          <w:sz w:val="24"/>
          <w:szCs w:val="24"/>
        </w:rPr>
        <w:t>ii)</w:t>
      </w:r>
      <w:r w:rsidR="00543847" w:rsidRPr="00A96110">
        <w:rPr>
          <w:rFonts w:cs="Arial"/>
          <w:sz w:val="24"/>
          <w:szCs w:val="24"/>
        </w:rPr>
        <w:t>of</w:t>
      </w:r>
      <w:proofErr w:type="gramEnd"/>
      <w:r w:rsidR="00543847" w:rsidRPr="00A96110">
        <w:rPr>
          <w:rFonts w:cs="Arial"/>
          <w:sz w:val="24"/>
          <w:szCs w:val="24"/>
        </w:rPr>
        <w:t xml:space="preserve"> the </w:t>
      </w:r>
      <w:r w:rsidR="00BA7854">
        <w:rPr>
          <w:rFonts w:cs="Arial"/>
          <w:sz w:val="24"/>
          <w:szCs w:val="24"/>
        </w:rPr>
        <w:t>School Act</w:t>
      </w:r>
      <w:r w:rsidR="00543847">
        <w:rPr>
          <w:rFonts w:cs="Arial"/>
          <w:sz w:val="24"/>
          <w:szCs w:val="24"/>
        </w:rPr>
        <w:t xml:space="preserve"> and reinforced in our Student Conduct Policy</w:t>
      </w:r>
      <w:r w:rsidR="00543847" w:rsidRPr="00A96110">
        <w:rPr>
          <w:rFonts w:cs="Arial"/>
          <w:sz w:val="24"/>
          <w:szCs w:val="24"/>
        </w:rPr>
        <w:t xml:space="preserve">.  </w:t>
      </w:r>
      <w:r w:rsidR="00543847">
        <w:rPr>
          <w:rFonts w:cs="Arial"/>
          <w:sz w:val="24"/>
          <w:szCs w:val="24"/>
        </w:rPr>
        <w:t xml:space="preserve">With an ethnically diverse population, we strive </w:t>
      </w:r>
      <w:r w:rsidR="00655DAA" w:rsidRPr="00A96110">
        <w:rPr>
          <w:rFonts w:cs="Arial"/>
          <w:sz w:val="24"/>
          <w:szCs w:val="24"/>
        </w:rPr>
        <w:t>to acknowledge our commonalities and differences and create an awareness and appreciation for the richness of life that each culture brings.</w:t>
      </w:r>
      <w:r w:rsidR="00655DAA">
        <w:rPr>
          <w:rFonts w:cs="Arial"/>
          <w:sz w:val="24"/>
          <w:szCs w:val="24"/>
        </w:rPr>
        <w:t xml:space="preserve"> </w:t>
      </w:r>
    </w:p>
    <w:p w14:paraId="78C0D1A5" w14:textId="77777777" w:rsidR="001454FB" w:rsidRDefault="001454FB" w:rsidP="00920E1B">
      <w:pPr>
        <w:kinsoku w:val="0"/>
        <w:overflowPunct w:val="0"/>
        <w:autoSpaceDE w:val="0"/>
        <w:autoSpaceDN w:val="0"/>
        <w:adjustRightInd w:val="0"/>
        <w:spacing w:after="0" w:line="240" w:lineRule="auto"/>
        <w:rPr>
          <w:rFonts w:ascii="Calibri" w:hAnsi="Calibri" w:cs="Calibri"/>
          <w:bCs/>
          <w:color w:val="212121"/>
          <w:sz w:val="24"/>
          <w:szCs w:val="24"/>
          <w:shd w:val="clear" w:color="auto" w:fill="FFFFFF"/>
        </w:rPr>
      </w:pPr>
    </w:p>
    <w:p w14:paraId="0253129E" w14:textId="5813556B" w:rsidR="00472BB3" w:rsidRDefault="00DF53D5" w:rsidP="00920E1B">
      <w:pPr>
        <w:kinsoku w:val="0"/>
        <w:overflowPunct w:val="0"/>
        <w:autoSpaceDE w:val="0"/>
        <w:autoSpaceDN w:val="0"/>
        <w:adjustRightInd w:val="0"/>
        <w:spacing w:after="0" w:line="240" w:lineRule="auto"/>
        <w:rPr>
          <w:rFonts w:cs="Arial"/>
          <w:sz w:val="24"/>
          <w:szCs w:val="24"/>
        </w:rPr>
      </w:pPr>
      <w:r w:rsidRPr="00B200BF">
        <w:rPr>
          <w:rFonts w:ascii="Calibri" w:hAnsi="Calibri" w:cs="Calibri"/>
          <w:bCs/>
          <w:color w:val="212121"/>
          <w:sz w:val="24"/>
          <w:szCs w:val="24"/>
          <w:shd w:val="clear" w:color="auto" w:fill="FFFFFF"/>
        </w:rPr>
        <w:t>We affirm that pursuant to the </w:t>
      </w:r>
      <w:r w:rsidRPr="00B200BF">
        <w:rPr>
          <w:rFonts w:ascii="Calibri" w:hAnsi="Calibri" w:cs="Calibri"/>
          <w:bCs/>
          <w:i/>
          <w:iCs/>
          <w:color w:val="212121"/>
          <w:sz w:val="24"/>
          <w:szCs w:val="24"/>
          <w:shd w:val="clear" w:color="auto" w:fill="FFFFFF"/>
        </w:rPr>
        <w:t>Alberta Human Rights Act</w:t>
      </w:r>
      <w:r w:rsidRPr="00B200BF">
        <w:rPr>
          <w:rFonts w:ascii="Calibri" w:hAnsi="Calibri" w:cs="Calibri"/>
          <w:bCs/>
          <w:color w:val="212121"/>
          <w:sz w:val="24"/>
          <w:szCs w:val="24"/>
          <w:shd w:val="clear" w:color="auto" w:fill="FFFFFF"/>
        </w:rPr>
        <w:t> and the </w:t>
      </w:r>
      <w:r w:rsidRPr="00B200BF">
        <w:rPr>
          <w:rFonts w:ascii="Calibri" w:hAnsi="Calibri" w:cs="Calibri"/>
          <w:bCs/>
          <w:i/>
          <w:iCs/>
          <w:color w:val="212121"/>
          <w:sz w:val="24"/>
          <w:szCs w:val="24"/>
          <w:shd w:val="clear" w:color="auto" w:fill="FFFFFF"/>
        </w:rPr>
        <w:t>Canadian Charter of Rights and Freedoms</w:t>
      </w:r>
      <w:r w:rsidRPr="00B200BF">
        <w:rPr>
          <w:rFonts w:ascii="Calibri" w:hAnsi="Calibri" w:cs="Calibri"/>
          <w:bCs/>
          <w:color w:val="212121"/>
          <w:sz w:val="24"/>
          <w:szCs w:val="24"/>
          <w:shd w:val="clear" w:color="auto" w:fill="FFFFFF"/>
        </w:rPr>
        <w:t>, students and staff members are protected from discrimination. More specifically, discrimination refers to any conduct that serves to deny or discriminate against any person or class of persons regarding any goods, services, accommodation or facilities that are customarily available to the public, and the denial or discrimination is based on race, religious beliefs, colour, gender, physical disability, mental disability, ancestry, place of origin, marital status, source of income, family status or sexual orientation.</w:t>
      </w:r>
    </w:p>
    <w:p w14:paraId="47FDD5F8" w14:textId="77777777" w:rsidR="00920E1B" w:rsidRDefault="00920E1B" w:rsidP="00920E1B">
      <w:pPr>
        <w:kinsoku w:val="0"/>
        <w:overflowPunct w:val="0"/>
        <w:autoSpaceDE w:val="0"/>
        <w:autoSpaceDN w:val="0"/>
        <w:adjustRightInd w:val="0"/>
        <w:spacing w:after="0" w:line="240" w:lineRule="auto"/>
        <w:rPr>
          <w:rFonts w:cs="Arial"/>
          <w:sz w:val="24"/>
          <w:szCs w:val="24"/>
        </w:rPr>
      </w:pPr>
    </w:p>
    <w:p w14:paraId="70066921" w14:textId="77777777" w:rsidR="00920E1B" w:rsidRPr="007C2641" w:rsidRDefault="00920E1B" w:rsidP="00920E1B">
      <w:pPr>
        <w:kinsoku w:val="0"/>
        <w:overflowPunct w:val="0"/>
        <w:autoSpaceDE w:val="0"/>
        <w:autoSpaceDN w:val="0"/>
        <w:adjustRightInd w:val="0"/>
        <w:spacing w:before="11" w:after="0" w:line="240" w:lineRule="auto"/>
        <w:ind w:left="39" w:right="248"/>
        <w:rPr>
          <w:rFonts w:cs="Calibri"/>
          <w:spacing w:val="-1"/>
          <w:sz w:val="24"/>
          <w:szCs w:val="24"/>
        </w:rPr>
      </w:pPr>
      <w:r w:rsidRPr="007C2641">
        <w:rPr>
          <w:rFonts w:cs="Calibri"/>
          <w:sz w:val="24"/>
          <w:szCs w:val="24"/>
        </w:rPr>
        <w:t>The</w:t>
      </w:r>
      <w:r w:rsidRPr="007C2641">
        <w:rPr>
          <w:rFonts w:cs="Calibri"/>
          <w:spacing w:val="-4"/>
          <w:sz w:val="24"/>
          <w:szCs w:val="24"/>
        </w:rPr>
        <w:t xml:space="preserve"> </w:t>
      </w:r>
      <w:r w:rsidRPr="007C2641">
        <w:rPr>
          <w:rFonts w:cs="Calibri"/>
          <w:spacing w:val="-1"/>
          <w:sz w:val="24"/>
          <w:szCs w:val="24"/>
        </w:rPr>
        <w:t>School Act</w:t>
      </w:r>
      <w:r w:rsidRPr="007C2641">
        <w:rPr>
          <w:rFonts w:cs="Calibri"/>
          <w:spacing w:val="-3"/>
          <w:sz w:val="24"/>
          <w:szCs w:val="24"/>
        </w:rPr>
        <w:t xml:space="preserve"> </w:t>
      </w:r>
      <w:r w:rsidRPr="007C2641">
        <w:rPr>
          <w:rFonts w:cs="Calibri"/>
          <w:spacing w:val="-1"/>
          <w:sz w:val="24"/>
          <w:szCs w:val="24"/>
        </w:rPr>
        <w:t>clearly</w:t>
      </w:r>
      <w:r w:rsidRPr="007C2641">
        <w:rPr>
          <w:rFonts w:cs="Calibri"/>
          <w:spacing w:val="-2"/>
          <w:sz w:val="24"/>
          <w:szCs w:val="24"/>
        </w:rPr>
        <w:t xml:space="preserve"> </w:t>
      </w:r>
      <w:r w:rsidRPr="007C2641">
        <w:rPr>
          <w:rFonts w:cs="Calibri"/>
          <w:sz w:val="24"/>
          <w:szCs w:val="24"/>
        </w:rPr>
        <w:t>states</w:t>
      </w:r>
      <w:r w:rsidRPr="007C2641">
        <w:rPr>
          <w:rFonts w:cs="Calibri"/>
          <w:spacing w:val="-4"/>
          <w:sz w:val="24"/>
          <w:szCs w:val="24"/>
        </w:rPr>
        <w:t xml:space="preserve"> </w:t>
      </w:r>
      <w:r w:rsidRPr="007C2641">
        <w:rPr>
          <w:rFonts w:cs="Calibri"/>
          <w:sz w:val="24"/>
          <w:szCs w:val="24"/>
        </w:rPr>
        <w:t>that,</w:t>
      </w:r>
      <w:r w:rsidRPr="007C2641">
        <w:rPr>
          <w:rFonts w:cs="Calibri"/>
          <w:spacing w:val="-4"/>
          <w:sz w:val="24"/>
          <w:szCs w:val="24"/>
        </w:rPr>
        <w:t xml:space="preserve"> </w:t>
      </w:r>
      <w:r w:rsidRPr="007C2641">
        <w:rPr>
          <w:rFonts w:cs="Calibri"/>
          <w:sz w:val="24"/>
          <w:szCs w:val="24"/>
        </w:rPr>
        <w:t>“One</w:t>
      </w:r>
      <w:r w:rsidRPr="007C2641">
        <w:rPr>
          <w:rFonts w:cs="Calibri"/>
          <w:spacing w:val="-3"/>
          <w:sz w:val="24"/>
          <w:szCs w:val="24"/>
        </w:rPr>
        <w:t xml:space="preserve"> </w:t>
      </w:r>
      <w:r w:rsidRPr="007C2641">
        <w:rPr>
          <w:rFonts w:cs="Calibri"/>
          <w:sz w:val="24"/>
          <w:szCs w:val="24"/>
        </w:rPr>
        <w:t>size</w:t>
      </w:r>
      <w:r w:rsidRPr="007C2641">
        <w:rPr>
          <w:rFonts w:cs="Calibri"/>
          <w:spacing w:val="-3"/>
          <w:sz w:val="24"/>
          <w:szCs w:val="24"/>
        </w:rPr>
        <w:t xml:space="preserve"> </w:t>
      </w:r>
      <w:proofErr w:type="gramStart"/>
      <w:r w:rsidRPr="007C2641">
        <w:rPr>
          <w:rFonts w:cs="Calibri"/>
          <w:spacing w:val="-1"/>
          <w:sz w:val="24"/>
          <w:szCs w:val="24"/>
        </w:rPr>
        <w:t>fits</w:t>
      </w:r>
      <w:proofErr w:type="gramEnd"/>
      <w:r w:rsidRPr="007C2641">
        <w:rPr>
          <w:rFonts w:cs="Calibri"/>
          <w:spacing w:val="-2"/>
          <w:sz w:val="24"/>
          <w:szCs w:val="24"/>
        </w:rPr>
        <w:t xml:space="preserve"> </w:t>
      </w:r>
      <w:r w:rsidRPr="007C2641">
        <w:rPr>
          <w:rFonts w:cs="Calibri"/>
          <w:sz w:val="24"/>
          <w:szCs w:val="24"/>
        </w:rPr>
        <w:t>all”</w:t>
      </w:r>
      <w:r w:rsidRPr="007C2641">
        <w:rPr>
          <w:rFonts w:cs="Calibri"/>
          <w:spacing w:val="-5"/>
          <w:sz w:val="24"/>
          <w:szCs w:val="24"/>
        </w:rPr>
        <w:t xml:space="preserve"> </w:t>
      </w:r>
      <w:r w:rsidRPr="007C2641">
        <w:rPr>
          <w:rFonts w:cs="Calibri"/>
          <w:sz w:val="24"/>
          <w:szCs w:val="24"/>
        </w:rPr>
        <w:t>or</w:t>
      </w:r>
      <w:r w:rsidRPr="007C2641">
        <w:rPr>
          <w:rFonts w:cs="Calibri"/>
          <w:spacing w:val="-1"/>
          <w:sz w:val="24"/>
          <w:szCs w:val="24"/>
        </w:rPr>
        <w:t xml:space="preserve"> “Zero-tolerance” </w:t>
      </w:r>
      <w:r w:rsidRPr="007C2641">
        <w:rPr>
          <w:rFonts w:cs="Calibri"/>
          <w:sz w:val="24"/>
          <w:szCs w:val="24"/>
        </w:rPr>
        <w:t>policies</w:t>
      </w:r>
      <w:r w:rsidRPr="007C2641">
        <w:rPr>
          <w:rFonts w:cs="Calibri"/>
          <w:spacing w:val="-4"/>
          <w:sz w:val="24"/>
          <w:szCs w:val="24"/>
        </w:rPr>
        <w:t xml:space="preserve"> </w:t>
      </w:r>
      <w:r w:rsidRPr="007C2641">
        <w:rPr>
          <w:rFonts w:cs="Calibri"/>
          <w:sz w:val="24"/>
          <w:szCs w:val="24"/>
        </w:rPr>
        <w:t>do</w:t>
      </w:r>
      <w:r w:rsidRPr="007C2641">
        <w:rPr>
          <w:rFonts w:cs="Calibri"/>
          <w:spacing w:val="-3"/>
          <w:sz w:val="24"/>
          <w:szCs w:val="24"/>
        </w:rPr>
        <w:t xml:space="preserve"> </w:t>
      </w:r>
      <w:r w:rsidRPr="007C2641">
        <w:rPr>
          <w:rFonts w:cs="Calibri"/>
          <w:spacing w:val="-1"/>
          <w:sz w:val="24"/>
          <w:szCs w:val="24"/>
        </w:rPr>
        <w:t>not</w:t>
      </w:r>
      <w:r w:rsidRPr="007C2641">
        <w:rPr>
          <w:rFonts w:cs="Calibri"/>
          <w:sz w:val="24"/>
          <w:szCs w:val="24"/>
        </w:rPr>
        <w:t xml:space="preserve"> </w:t>
      </w:r>
      <w:r w:rsidRPr="007C2641">
        <w:rPr>
          <w:rFonts w:cs="Calibri"/>
          <w:spacing w:val="-1"/>
          <w:sz w:val="24"/>
          <w:szCs w:val="24"/>
        </w:rPr>
        <w:t>serve</w:t>
      </w:r>
      <w:r w:rsidRPr="007C2641">
        <w:rPr>
          <w:rFonts w:cs="Calibri"/>
          <w:spacing w:val="55"/>
          <w:w w:val="99"/>
          <w:sz w:val="24"/>
          <w:szCs w:val="24"/>
        </w:rPr>
        <w:t xml:space="preserve"> </w:t>
      </w:r>
      <w:r w:rsidRPr="007C2641">
        <w:rPr>
          <w:rFonts w:cs="Calibri"/>
          <w:sz w:val="24"/>
          <w:szCs w:val="24"/>
        </w:rPr>
        <w:t>the</w:t>
      </w:r>
      <w:r w:rsidRPr="007C2641">
        <w:rPr>
          <w:rFonts w:cs="Calibri"/>
          <w:spacing w:val="-4"/>
          <w:sz w:val="24"/>
          <w:szCs w:val="24"/>
        </w:rPr>
        <w:t xml:space="preserve"> </w:t>
      </w:r>
      <w:r w:rsidRPr="007C2641">
        <w:rPr>
          <w:rFonts w:cs="Calibri"/>
          <w:spacing w:val="-1"/>
          <w:sz w:val="24"/>
          <w:szCs w:val="24"/>
        </w:rPr>
        <w:t>purpose</w:t>
      </w:r>
      <w:r w:rsidRPr="007C2641">
        <w:rPr>
          <w:rFonts w:cs="Calibri"/>
          <w:spacing w:val="-3"/>
          <w:sz w:val="24"/>
          <w:szCs w:val="24"/>
        </w:rPr>
        <w:t xml:space="preserve"> </w:t>
      </w:r>
      <w:r w:rsidRPr="007C2641">
        <w:rPr>
          <w:rFonts w:cs="Calibri"/>
          <w:spacing w:val="-1"/>
          <w:sz w:val="24"/>
          <w:szCs w:val="24"/>
        </w:rPr>
        <w:t>and</w:t>
      </w:r>
      <w:r w:rsidRPr="007C2641">
        <w:rPr>
          <w:rFonts w:cs="Calibri"/>
          <w:sz w:val="24"/>
          <w:szCs w:val="24"/>
        </w:rPr>
        <w:t xml:space="preserve"> </w:t>
      </w:r>
      <w:r w:rsidRPr="007C2641">
        <w:rPr>
          <w:rFonts w:cs="Calibri"/>
          <w:spacing w:val="-1"/>
          <w:sz w:val="24"/>
          <w:szCs w:val="24"/>
        </w:rPr>
        <w:t>intent</w:t>
      </w:r>
      <w:r w:rsidRPr="007C2641">
        <w:rPr>
          <w:rFonts w:cs="Calibri"/>
          <w:spacing w:val="-3"/>
          <w:sz w:val="24"/>
          <w:szCs w:val="24"/>
        </w:rPr>
        <w:t xml:space="preserve"> </w:t>
      </w:r>
      <w:r w:rsidRPr="007C2641">
        <w:rPr>
          <w:rFonts w:cs="Calibri"/>
          <w:spacing w:val="-1"/>
          <w:sz w:val="24"/>
          <w:szCs w:val="24"/>
        </w:rPr>
        <w:t>of</w:t>
      </w:r>
      <w:r w:rsidRPr="007C2641">
        <w:rPr>
          <w:rFonts w:cs="Calibri"/>
          <w:sz w:val="24"/>
          <w:szCs w:val="24"/>
        </w:rPr>
        <w:t xml:space="preserve"> </w:t>
      </w:r>
      <w:r w:rsidRPr="007C2641">
        <w:rPr>
          <w:rFonts w:cs="Calibri"/>
          <w:spacing w:val="-1"/>
          <w:sz w:val="24"/>
          <w:szCs w:val="24"/>
        </w:rPr>
        <w:t>the</w:t>
      </w:r>
      <w:r w:rsidRPr="007C2641">
        <w:rPr>
          <w:rFonts w:cs="Calibri"/>
          <w:spacing w:val="-3"/>
          <w:sz w:val="24"/>
          <w:szCs w:val="24"/>
        </w:rPr>
        <w:t xml:space="preserve"> </w:t>
      </w:r>
      <w:r w:rsidRPr="007C2641">
        <w:rPr>
          <w:rFonts w:cs="Calibri"/>
          <w:spacing w:val="-1"/>
          <w:sz w:val="24"/>
          <w:szCs w:val="24"/>
        </w:rPr>
        <w:t>School Act</w:t>
      </w:r>
      <w:r w:rsidRPr="007C2641">
        <w:rPr>
          <w:rFonts w:cs="Calibri"/>
          <w:spacing w:val="-4"/>
          <w:sz w:val="24"/>
          <w:szCs w:val="24"/>
        </w:rPr>
        <w:t xml:space="preserve"> </w:t>
      </w:r>
      <w:r w:rsidRPr="007C2641">
        <w:rPr>
          <w:rFonts w:cs="Calibri"/>
          <w:spacing w:val="-1"/>
          <w:sz w:val="24"/>
          <w:szCs w:val="24"/>
        </w:rPr>
        <w:t>and</w:t>
      </w:r>
      <w:r w:rsidRPr="007C2641">
        <w:rPr>
          <w:rFonts w:cs="Calibri"/>
          <w:sz w:val="24"/>
          <w:szCs w:val="24"/>
        </w:rPr>
        <w:t xml:space="preserve"> </w:t>
      </w:r>
      <w:r w:rsidRPr="007C2641">
        <w:rPr>
          <w:rFonts w:cs="Calibri"/>
          <w:spacing w:val="-1"/>
          <w:sz w:val="24"/>
          <w:szCs w:val="24"/>
        </w:rPr>
        <w:t>are therefore</w:t>
      </w:r>
      <w:r w:rsidRPr="007C2641">
        <w:rPr>
          <w:rFonts w:cs="Calibri"/>
          <w:spacing w:val="-3"/>
          <w:sz w:val="24"/>
          <w:szCs w:val="24"/>
        </w:rPr>
        <w:t xml:space="preserve"> </w:t>
      </w:r>
      <w:r w:rsidRPr="007C2641">
        <w:rPr>
          <w:rFonts w:cs="Calibri"/>
          <w:spacing w:val="-1"/>
          <w:sz w:val="24"/>
          <w:szCs w:val="24"/>
        </w:rPr>
        <w:t>not</w:t>
      </w:r>
      <w:r w:rsidRPr="007C2641">
        <w:rPr>
          <w:rFonts w:cs="Calibri"/>
          <w:spacing w:val="-3"/>
          <w:sz w:val="24"/>
          <w:szCs w:val="24"/>
        </w:rPr>
        <w:t xml:space="preserve"> </w:t>
      </w:r>
      <w:r w:rsidRPr="007C2641">
        <w:rPr>
          <w:rFonts w:cs="Calibri"/>
          <w:spacing w:val="-1"/>
          <w:sz w:val="24"/>
          <w:szCs w:val="24"/>
        </w:rPr>
        <w:t xml:space="preserve">effective </w:t>
      </w:r>
      <w:r w:rsidRPr="007C2641">
        <w:rPr>
          <w:rFonts w:cs="Calibri"/>
          <w:sz w:val="24"/>
          <w:szCs w:val="24"/>
        </w:rPr>
        <w:t>or</w:t>
      </w:r>
      <w:r w:rsidRPr="007C2641">
        <w:rPr>
          <w:rFonts w:cs="Calibri"/>
          <w:spacing w:val="-4"/>
          <w:sz w:val="24"/>
          <w:szCs w:val="24"/>
        </w:rPr>
        <w:t xml:space="preserve"> </w:t>
      </w:r>
      <w:r w:rsidRPr="007C2641">
        <w:rPr>
          <w:rFonts w:cs="Calibri"/>
          <w:spacing w:val="-1"/>
          <w:sz w:val="24"/>
          <w:szCs w:val="24"/>
        </w:rPr>
        <w:t>manageable</w:t>
      </w:r>
      <w:r w:rsidRPr="007C2641">
        <w:rPr>
          <w:rFonts w:cs="Calibri"/>
          <w:spacing w:val="-3"/>
          <w:sz w:val="24"/>
          <w:szCs w:val="24"/>
        </w:rPr>
        <w:t xml:space="preserve"> </w:t>
      </w:r>
      <w:r w:rsidRPr="007C2641">
        <w:rPr>
          <w:rFonts w:cs="Calibri"/>
          <w:sz w:val="24"/>
          <w:szCs w:val="24"/>
        </w:rPr>
        <w:t>in</w:t>
      </w:r>
      <w:r w:rsidRPr="007C2641">
        <w:rPr>
          <w:rFonts w:cs="Calibri"/>
          <w:spacing w:val="89"/>
          <w:sz w:val="24"/>
          <w:szCs w:val="24"/>
        </w:rPr>
        <w:t xml:space="preserve"> </w:t>
      </w:r>
      <w:r w:rsidRPr="007C2641">
        <w:rPr>
          <w:rFonts w:cs="Calibri"/>
          <w:sz w:val="24"/>
          <w:szCs w:val="24"/>
        </w:rPr>
        <w:t>any</w:t>
      </w:r>
      <w:r w:rsidRPr="007C2641">
        <w:rPr>
          <w:rFonts w:cs="Calibri"/>
          <w:spacing w:val="-3"/>
          <w:sz w:val="24"/>
          <w:szCs w:val="24"/>
        </w:rPr>
        <w:t xml:space="preserve"> </w:t>
      </w:r>
      <w:r w:rsidRPr="007C2641">
        <w:rPr>
          <w:rFonts w:cs="Calibri"/>
          <w:spacing w:val="-1"/>
          <w:sz w:val="24"/>
          <w:szCs w:val="24"/>
        </w:rPr>
        <w:t>context;</w:t>
      </w:r>
      <w:r w:rsidRPr="007C2641">
        <w:rPr>
          <w:rFonts w:cs="Calibri"/>
          <w:spacing w:val="-3"/>
          <w:sz w:val="24"/>
          <w:szCs w:val="24"/>
        </w:rPr>
        <w:t xml:space="preserve"> </w:t>
      </w:r>
      <w:r w:rsidRPr="007C2641">
        <w:rPr>
          <w:rFonts w:cs="Calibri"/>
          <w:sz w:val="24"/>
          <w:szCs w:val="24"/>
        </w:rPr>
        <w:t>in</w:t>
      </w:r>
      <w:r w:rsidRPr="007C2641">
        <w:rPr>
          <w:rFonts w:cs="Calibri"/>
          <w:spacing w:val="-3"/>
          <w:sz w:val="24"/>
          <w:szCs w:val="24"/>
        </w:rPr>
        <w:t xml:space="preserve"> </w:t>
      </w:r>
      <w:r w:rsidRPr="007C2641">
        <w:rPr>
          <w:rFonts w:cs="Calibri"/>
          <w:spacing w:val="-1"/>
          <w:sz w:val="24"/>
          <w:szCs w:val="24"/>
        </w:rPr>
        <w:t>particular</w:t>
      </w:r>
      <w:r w:rsidRPr="007C2641">
        <w:rPr>
          <w:rFonts w:cs="Calibri"/>
          <w:spacing w:val="-3"/>
          <w:sz w:val="24"/>
          <w:szCs w:val="24"/>
        </w:rPr>
        <w:t xml:space="preserve"> </w:t>
      </w:r>
      <w:r w:rsidRPr="007C2641">
        <w:rPr>
          <w:rFonts w:cs="Calibri"/>
          <w:spacing w:val="-1"/>
          <w:sz w:val="24"/>
          <w:szCs w:val="24"/>
        </w:rPr>
        <w:t>not</w:t>
      </w:r>
      <w:r w:rsidRPr="007C2641">
        <w:rPr>
          <w:rFonts w:cs="Calibri"/>
          <w:spacing w:val="-3"/>
          <w:sz w:val="24"/>
          <w:szCs w:val="24"/>
        </w:rPr>
        <w:t xml:space="preserve"> </w:t>
      </w:r>
      <w:r w:rsidRPr="007C2641">
        <w:rPr>
          <w:rFonts w:cs="Calibri"/>
          <w:sz w:val="24"/>
          <w:szCs w:val="24"/>
        </w:rPr>
        <w:t>the</w:t>
      </w:r>
      <w:r w:rsidRPr="007C2641">
        <w:rPr>
          <w:rFonts w:cs="Calibri"/>
          <w:spacing w:val="-3"/>
          <w:sz w:val="24"/>
          <w:szCs w:val="24"/>
        </w:rPr>
        <w:t xml:space="preserve"> </w:t>
      </w:r>
      <w:r w:rsidRPr="007C2641">
        <w:rPr>
          <w:rFonts w:cs="Calibri"/>
          <w:spacing w:val="-1"/>
          <w:sz w:val="24"/>
          <w:szCs w:val="24"/>
        </w:rPr>
        <w:t>school</w:t>
      </w:r>
      <w:r w:rsidRPr="007C2641">
        <w:rPr>
          <w:rFonts w:cs="Calibri"/>
          <w:spacing w:val="-4"/>
          <w:sz w:val="24"/>
          <w:szCs w:val="24"/>
        </w:rPr>
        <w:t xml:space="preserve"> </w:t>
      </w:r>
      <w:r w:rsidRPr="007C2641">
        <w:rPr>
          <w:rFonts w:cs="Calibri"/>
          <w:spacing w:val="-1"/>
          <w:sz w:val="24"/>
          <w:szCs w:val="24"/>
        </w:rPr>
        <w:t>context.</w:t>
      </w:r>
      <w:r w:rsidRPr="007C2641">
        <w:rPr>
          <w:rFonts w:cs="Calibri"/>
          <w:spacing w:val="-5"/>
          <w:sz w:val="24"/>
          <w:szCs w:val="24"/>
        </w:rPr>
        <w:t xml:space="preserve"> </w:t>
      </w:r>
      <w:r w:rsidR="00543847" w:rsidRPr="007C2641">
        <w:rPr>
          <w:rFonts w:cs="Calibri"/>
          <w:spacing w:val="-5"/>
          <w:sz w:val="24"/>
          <w:szCs w:val="24"/>
        </w:rPr>
        <w:t xml:space="preserve"> </w:t>
      </w:r>
      <w:r w:rsidRPr="007C2641">
        <w:rPr>
          <w:rFonts w:cs="Calibri"/>
          <w:spacing w:val="-1"/>
          <w:sz w:val="24"/>
          <w:szCs w:val="24"/>
        </w:rPr>
        <w:t>Student</w:t>
      </w:r>
      <w:r w:rsidRPr="007C2641">
        <w:rPr>
          <w:rFonts w:cs="Calibri"/>
          <w:sz w:val="24"/>
          <w:szCs w:val="24"/>
        </w:rPr>
        <w:t xml:space="preserve"> </w:t>
      </w:r>
      <w:r w:rsidRPr="007C2641">
        <w:rPr>
          <w:rFonts w:cs="Calibri"/>
          <w:spacing w:val="-1"/>
          <w:sz w:val="24"/>
          <w:szCs w:val="24"/>
        </w:rPr>
        <w:t>variables</w:t>
      </w:r>
      <w:r w:rsidRPr="007C2641">
        <w:rPr>
          <w:rFonts w:cs="Calibri"/>
          <w:spacing w:val="-2"/>
          <w:sz w:val="24"/>
          <w:szCs w:val="24"/>
        </w:rPr>
        <w:t xml:space="preserve"> </w:t>
      </w:r>
      <w:r w:rsidRPr="007C2641">
        <w:rPr>
          <w:rFonts w:cs="Calibri"/>
          <w:spacing w:val="-1"/>
          <w:sz w:val="24"/>
          <w:szCs w:val="24"/>
        </w:rPr>
        <w:t>such</w:t>
      </w:r>
      <w:r w:rsidRPr="007C2641">
        <w:rPr>
          <w:rFonts w:cs="Calibri"/>
          <w:sz w:val="24"/>
          <w:szCs w:val="24"/>
        </w:rPr>
        <w:t xml:space="preserve"> </w:t>
      </w:r>
      <w:r w:rsidRPr="007C2641">
        <w:rPr>
          <w:rFonts w:cs="Calibri"/>
          <w:spacing w:val="-2"/>
          <w:sz w:val="24"/>
          <w:szCs w:val="24"/>
        </w:rPr>
        <w:t>as</w:t>
      </w:r>
      <w:r w:rsidRPr="007C2641">
        <w:rPr>
          <w:rFonts w:cs="Calibri"/>
          <w:spacing w:val="-3"/>
          <w:sz w:val="24"/>
          <w:szCs w:val="24"/>
        </w:rPr>
        <w:t xml:space="preserve"> </w:t>
      </w:r>
      <w:r w:rsidRPr="007C2641">
        <w:rPr>
          <w:rFonts w:cs="Calibri"/>
          <w:spacing w:val="-1"/>
          <w:sz w:val="24"/>
          <w:szCs w:val="24"/>
        </w:rPr>
        <w:t>age, maturity</w:t>
      </w:r>
      <w:r w:rsidRPr="007C2641">
        <w:rPr>
          <w:rFonts w:cs="Calibri"/>
          <w:spacing w:val="-2"/>
          <w:sz w:val="24"/>
          <w:szCs w:val="24"/>
        </w:rPr>
        <w:t xml:space="preserve"> </w:t>
      </w:r>
      <w:r w:rsidRPr="007C2641">
        <w:rPr>
          <w:rFonts w:cs="Calibri"/>
          <w:spacing w:val="-1"/>
          <w:sz w:val="24"/>
          <w:szCs w:val="24"/>
        </w:rPr>
        <w:t>and</w:t>
      </w:r>
      <w:r w:rsidRPr="007C2641">
        <w:rPr>
          <w:rFonts w:cs="Calibri"/>
          <w:spacing w:val="110"/>
          <w:sz w:val="24"/>
          <w:szCs w:val="24"/>
        </w:rPr>
        <w:t xml:space="preserve"> </w:t>
      </w:r>
      <w:r w:rsidRPr="007C2641">
        <w:rPr>
          <w:rFonts w:cs="Calibri"/>
          <w:sz w:val="24"/>
          <w:szCs w:val="24"/>
        </w:rPr>
        <w:t>individual</w:t>
      </w:r>
      <w:r w:rsidRPr="007C2641">
        <w:rPr>
          <w:rFonts w:cs="Calibri"/>
          <w:spacing w:val="-4"/>
          <w:sz w:val="24"/>
          <w:szCs w:val="24"/>
        </w:rPr>
        <w:t xml:space="preserve"> </w:t>
      </w:r>
      <w:r w:rsidRPr="007C2641">
        <w:rPr>
          <w:rFonts w:cs="Calibri"/>
          <w:spacing w:val="-1"/>
          <w:sz w:val="24"/>
          <w:szCs w:val="24"/>
        </w:rPr>
        <w:t>circumstances</w:t>
      </w:r>
      <w:r w:rsidRPr="007C2641">
        <w:rPr>
          <w:rFonts w:cs="Calibri"/>
          <w:spacing w:val="-9"/>
          <w:sz w:val="24"/>
          <w:szCs w:val="24"/>
        </w:rPr>
        <w:t xml:space="preserve"> </w:t>
      </w:r>
      <w:r w:rsidR="00543847" w:rsidRPr="007C2641">
        <w:rPr>
          <w:rFonts w:cs="Calibri"/>
          <w:spacing w:val="-1"/>
          <w:sz w:val="24"/>
          <w:szCs w:val="24"/>
        </w:rPr>
        <w:t>must</w:t>
      </w:r>
      <w:r w:rsidRPr="007C2641">
        <w:rPr>
          <w:rFonts w:cs="Calibri"/>
          <w:spacing w:val="-4"/>
          <w:sz w:val="24"/>
          <w:szCs w:val="24"/>
        </w:rPr>
        <w:t xml:space="preserve"> </w:t>
      </w:r>
      <w:r w:rsidRPr="007C2641">
        <w:rPr>
          <w:rFonts w:cs="Calibri"/>
          <w:spacing w:val="-1"/>
          <w:sz w:val="24"/>
          <w:szCs w:val="24"/>
        </w:rPr>
        <w:t>always</w:t>
      </w:r>
      <w:r w:rsidRPr="007C2641">
        <w:rPr>
          <w:rFonts w:cs="Calibri"/>
          <w:spacing w:val="-4"/>
          <w:sz w:val="24"/>
          <w:szCs w:val="24"/>
        </w:rPr>
        <w:t xml:space="preserve"> </w:t>
      </w:r>
      <w:r w:rsidRPr="007C2641">
        <w:rPr>
          <w:rFonts w:cs="Calibri"/>
          <w:sz w:val="24"/>
          <w:szCs w:val="24"/>
        </w:rPr>
        <w:t>be</w:t>
      </w:r>
      <w:r w:rsidRPr="007C2641">
        <w:rPr>
          <w:rFonts w:cs="Calibri"/>
          <w:spacing w:val="-4"/>
          <w:sz w:val="24"/>
          <w:szCs w:val="24"/>
        </w:rPr>
        <w:t xml:space="preserve"> </w:t>
      </w:r>
      <w:r w:rsidRPr="007C2641">
        <w:rPr>
          <w:rFonts w:cs="Calibri"/>
          <w:spacing w:val="-1"/>
          <w:sz w:val="24"/>
          <w:szCs w:val="24"/>
        </w:rPr>
        <w:t>considered.</w:t>
      </w:r>
      <w:r w:rsidRPr="007C2641">
        <w:rPr>
          <w:rFonts w:cs="Calibri"/>
          <w:spacing w:val="-4"/>
          <w:sz w:val="24"/>
          <w:szCs w:val="24"/>
        </w:rPr>
        <w:t xml:space="preserve"> </w:t>
      </w:r>
      <w:r w:rsidRPr="007C2641">
        <w:rPr>
          <w:rFonts w:cs="Calibri"/>
          <w:spacing w:val="-1"/>
          <w:sz w:val="24"/>
          <w:szCs w:val="24"/>
        </w:rPr>
        <w:t>Preventative</w:t>
      </w:r>
      <w:r w:rsidRPr="007C2641">
        <w:rPr>
          <w:rFonts w:cs="Calibri"/>
          <w:spacing w:val="-6"/>
          <w:sz w:val="24"/>
          <w:szCs w:val="24"/>
        </w:rPr>
        <w:t xml:space="preserve"> </w:t>
      </w:r>
      <w:r w:rsidRPr="007C2641">
        <w:rPr>
          <w:rFonts w:cs="Calibri"/>
          <w:spacing w:val="-1"/>
          <w:sz w:val="24"/>
          <w:szCs w:val="24"/>
        </w:rPr>
        <w:t>measures,</w:t>
      </w:r>
      <w:r w:rsidRPr="007C2641">
        <w:rPr>
          <w:rFonts w:cs="Calibri"/>
          <w:spacing w:val="-3"/>
          <w:sz w:val="24"/>
          <w:szCs w:val="24"/>
        </w:rPr>
        <w:t xml:space="preserve"> </w:t>
      </w:r>
      <w:r w:rsidRPr="007C2641">
        <w:rPr>
          <w:rFonts w:cs="Calibri"/>
          <w:spacing w:val="-1"/>
          <w:sz w:val="24"/>
          <w:szCs w:val="24"/>
        </w:rPr>
        <w:t>supportive</w:t>
      </w:r>
      <w:r w:rsidRPr="007C2641">
        <w:rPr>
          <w:rFonts w:cs="Calibri"/>
          <w:spacing w:val="79"/>
          <w:w w:val="99"/>
          <w:sz w:val="24"/>
          <w:szCs w:val="24"/>
        </w:rPr>
        <w:t xml:space="preserve"> </w:t>
      </w:r>
      <w:r w:rsidRPr="007C2641">
        <w:rPr>
          <w:rFonts w:cs="Calibri"/>
          <w:spacing w:val="-1"/>
          <w:sz w:val="24"/>
          <w:szCs w:val="24"/>
        </w:rPr>
        <w:t>procedures</w:t>
      </w:r>
      <w:r w:rsidRPr="007C2641">
        <w:rPr>
          <w:rFonts w:cs="Calibri"/>
          <w:spacing w:val="-5"/>
          <w:sz w:val="24"/>
          <w:szCs w:val="24"/>
        </w:rPr>
        <w:t xml:space="preserve"> </w:t>
      </w:r>
      <w:r w:rsidRPr="007C2641">
        <w:rPr>
          <w:rFonts w:cs="Calibri"/>
          <w:sz w:val="24"/>
          <w:szCs w:val="24"/>
        </w:rPr>
        <w:t>for</w:t>
      </w:r>
      <w:r w:rsidRPr="007C2641">
        <w:rPr>
          <w:rFonts w:cs="Calibri"/>
          <w:spacing w:val="-5"/>
          <w:sz w:val="24"/>
          <w:szCs w:val="24"/>
        </w:rPr>
        <w:t xml:space="preserve"> </w:t>
      </w:r>
      <w:r w:rsidRPr="007C2641">
        <w:rPr>
          <w:rFonts w:cs="Calibri"/>
          <w:spacing w:val="-1"/>
          <w:sz w:val="24"/>
          <w:szCs w:val="24"/>
        </w:rPr>
        <w:t>minor</w:t>
      </w:r>
      <w:r w:rsidRPr="007C2641">
        <w:rPr>
          <w:rFonts w:cs="Calibri"/>
          <w:spacing w:val="-2"/>
          <w:sz w:val="24"/>
          <w:szCs w:val="24"/>
        </w:rPr>
        <w:t xml:space="preserve"> </w:t>
      </w:r>
      <w:r w:rsidRPr="007C2641">
        <w:rPr>
          <w:rFonts w:cs="Calibri"/>
          <w:spacing w:val="-1"/>
          <w:sz w:val="24"/>
          <w:szCs w:val="24"/>
        </w:rPr>
        <w:t>breaches</w:t>
      </w:r>
      <w:r w:rsidRPr="007C2641">
        <w:rPr>
          <w:rFonts w:cs="Calibri"/>
          <w:spacing w:val="-3"/>
          <w:sz w:val="24"/>
          <w:szCs w:val="24"/>
        </w:rPr>
        <w:t xml:space="preserve"> </w:t>
      </w:r>
      <w:r w:rsidRPr="007C2641">
        <w:rPr>
          <w:rFonts w:cs="Calibri"/>
          <w:spacing w:val="-1"/>
          <w:sz w:val="24"/>
          <w:szCs w:val="24"/>
        </w:rPr>
        <w:t>of conduct,</w:t>
      </w:r>
      <w:r w:rsidRPr="007C2641">
        <w:rPr>
          <w:rFonts w:cs="Calibri"/>
          <w:spacing w:val="-2"/>
          <w:sz w:val="24"/>
          <w:szCs w:val="24"/>
        </w:rPr>
        <w:t xml:space="preserve"> </w:t>
      </w:r>
      <w:r w:rsidRPr="007C2641">
        <w:rPr>
          <w:rFonts w:cs="Calibri"/>
          <w:spacing w:val="-1"/>
          <w:sz w:val="24"/>
          <w:szCs w:val="24"/>
        </w:rPr>
        <w:t>and</w:t>
      </w:r>
      <w:r w:rsidRPr="007C2641">
        <w:rPr>
          <w:rFonts w:cs="Calibri"/>
          <w:spacing w:val="-4"/>
          <w:sz w:val="24"/>
          <w:szCs w:val="24"/>
        </w:rPr>
        <w:t xml:space="preserve"> </w:t>
      </w:r>
      <w:r w:rsidRPr="007C2641">
        <w:rPr>
          <w:rFonts w:cs="Calibri"/>
          <w:spacing w:val="-1"/>
          <w:sz w:val="24"/>
          <w:szCs w:val="24"/>
        </w:rPr>
        <w:t>fair,</w:t>
      </w:r>
      <w:r w:rsidRPr="007C2641">
        <w:rPr>
          <w:rFonts w:cs="Calibri"/>
          <w:spacing w:val="-2"/>
          <w:sz w:val="24"/>
          <w:szCs w:val="24"/>
        </w:rPr>
        <w:t xml:space="preserve"> </w:t>
      </w:r>
      <w:r w:rsidRPr="007C2641">
        <w:rPr>
          <w:rFonts w:cs="Calibri"/>
          <w:spacing w:val="-1"/>
          <w:sz w:val="24"/>
          <w:szCs w:val="24"/>
        </w:rPr>
        <w:t>corrective</w:t>
      </w:r>
      <w:r w:rsidRPr="007C2641">
        <w:rPr>
          <w:rFonts w:cs="Calibri"/>
          <w:spacing w:val="-2"/>
          <w:sz w:val="24"/>
          <w:szCs w:val="24"/>
        </w:rPr>
        <w:t xml:space="preserve"> </w:t>
      </w:r>
      <w:r w:rsidRPr="007C2641">
        <w:rPr>
          <w:rFonts w:cs="Calibri"/>
          <w:spacing w:val="-1"/>
          <w:sz w:val="24"/>
          <w:szCs w:val="24"/>
        </w:rPr>
        <w:t>interventions</w:t>
      </w:r>
      <w:r w:rsidRPr="007C2641">
        <w:rPr>
          <w:rFonts w:cs="Calibri"/>
          <w:spacing w:val="-3"/>
          <w:sz w:val="24"/>
          <w:szCs w:val="24"/>
        </w:rPr>
        <w:t xml:space="preserve"> </w:t>
      </w:r>
      <w:r w:rsidR="00543847" w:rsidRPr="007C2641">
        <w:rPr>
          <w:rFonts w:cs="Calibri"/>
          <w:spacing w:val="-1"/>
          <w:sz w:val="24"/>
          <w:szCs w:val="24"/>
        </w:rPr>
        <w:t>are</w:t>
      </w:r>
      <w:r w:rsidRPr="007C2641">
        <w:rPr>
          <w:rFonts w:cs="Calibri"/>
          <w:spacing w:val="-2"/>
          <w:sz w:val="24"/>
          <w:szCs w:val="24"/>
        </w:rPr>
        <w:t xml:space="preserve"> </w:t>
      </w:r>
      <w:r w:rsidRPr="007C2641">
        <w:rPr>
          <w:rFonts w:cs="Calibri"/>
          <w:sz w:val="24"/>
          <w:szCs w:val="24"/>
        </w:rPr>
        <w:t>all</w:t>
      </w:r>
      <w:r w:rsidR="00543847" w:rsidRPr="007C2641">
        <w:rPr>
          <w:rFonts w:cs="Calibri"/>
          <w:spacing w:val="87"/>
          <w:w w:val="99"/>
          <w:sz w:val="24"/>
          <w:szCs w:val="24"/>
        </w:rPr>
        <w:t xml:space="preserve"> </w:t>
      </w:r>
      <w:r w:rsidRPr="007C2641">
        <w:rPr>
          <w:rFonts w:cs="Calibri"/>
          <w:spacing w:val="-1"/>
          <w:sz w:val="24"/>
          <w:szCs w:val="24"/>
        </w:rPr>
        <w:t>considered</w:t>
      </w:r>
      <w:r w:rsidRPr="007C2641">
        <w:rPr>
          <w:rFonts w:cs="Calibri"/>
          <w:spacing w:val="-2"/>
          <w:sz w:val="24"/>
          <w:szCs w:val="24"/>
        </w:rPr>
        <w:t xml:space="preserve"> </w:t>
      </w:r>
      <w:r w:rsidRPr="007C2641">
        <w:rPr>
          <w:rFonts w:cs="Calibri"/>
          <w:spacing w:val="-1"/>
          <w:sz w:val="24"/>
          <w:szCs w:val="24"/>
        </w:rPr>
        <w:t>when</w:t>
      </w:r>
      <w:r w:rsidRPr="007C2641">
        <w:rPr>
          <w:rFonts w:cs="Calibri"/>
          <w:spacing w:val="-2"/>
          <w:sz w:val="24"/>
          <w:szCs w:val="24"/>
        </w:rPr>
        <w:t xml:space="preserve"> </w:t>
      </w:r>
      <w:r w:rsidRPr="007C2641">
        <w:rPr>
          <w:rFonts w:cs="Calibri"/>
          <w:spacing w:val="-1"/>
          <w:sz w:val="24"/>
          <w:szCs w:val="24"/>
        </w:rPr>
        <w:t>addressing</w:t>
      </w:r>
      <w:r w:rsidRPr="007C2641">
        <w:rPr>
          <w:rFonts w:cs="Calibri"/>
          <w:spacing w:val="-3"/>
          <w:sz w:val="24"/>
          <w:szCs w:val="24"/>
        </w:rPr>
        <w:t xml:space="preserve"> </w:t>
      </w:r>
      <w:r w:rsidRPr="007C2641">
        <w:rPr>
          <w:rFonts w:cs="Calibri"/>
          <w:spacing w:val="-1"/>
          <w:sz w:val="24"/>
          <w:szCs w:val="24"/>
        </w:rPr>
        <w:t>policy</w:t>
      </w:r>
      <w:r w:rsidRPr="007C2641">
        <w:rPr>
          <w:rFonts w:cs="Calibri"/>
          <w:spacing w:val="-3"/>
          <w:sz w:val="24"/>
          <w:szCs w:val="24"/>
        </w:rPr>
        <w:t xml:space="preserve"> </w:t>
      </w:r>
      <w:r w:rsidRPr="007C2641">
        <w:rPr>
          <w:rFonts w:cs="Calibri"/>
          <w:spacing w:val="-1"/>
          <w:sz w:val="24"/>
          <w:szCs w:val="24"/>
        </w:rPr>
        <w:t>infractions.</w:t>
      </w:r>
    </w:p>
    <w:p w14:paraId="2FA8BF94" w14:textId="77777777" w:rsidR="00C34F35" w:rsidRDefault="00C34F35" w:rsidP="001454FB">
      <w:pPr>
        <w:tabs>
          <w:tab w:val="left" w:pos="6982"/>
        </w:tabs>
        <w:kinsoku w:val="0"/>
        <w:overflowPunct w:val="0"/>
        <w:autoSpaceDE w:val="0"/>
        <w:autoSpaceDN w:val="0"/>
        <w:adjustRightInd w:val="0"/>
        <w:spacing w:after="0" w:line="240" w:lineRule="auto"/>
        <w:ind w:right="346"/>
        <w:rPr>
          <w:rFonts w:cs="Arial"/>
          <w:sz w:val="24"/>
          <w:szCs w:val="24"/>
        </w:rPr>
      </w:pPr>
    </w:p>
    <w:p w14:paraId="1F88E1C7" w14:textId="14DBBB90" w:rsidR="00472BB3" w:rsidRPr="001454FB" w:rsidRDefault="00472BB3" w:rsidP="001454FB">
      <w:pPr>
        <w:tabs>
          <w:tab w:val="left" w:pos="6982"/>
        </w:tabs>
        <w:kinsoku w:val="0"/>
        <w:overflowPunct w:val="0"/>
        <w:autoSpaceDE w:val="0"/>
        <w:autoSpaceDN w:val="0"/>
        <w:adjustRightInd w:val="0"/>
        <w:spacing w:after="0" w:line="240" w:lineRule="auto"/>
        <w:ind w:right="346"/>
        <w:rPr>
          <w:rFonts w:cs="Arial"/>
          <w:sz w:val="24"/>
          <w:szCs w:val="24"/>
        </w:rPr>
      </w:pPr>
      <w:r w:rsidRPr="00A96110">
        <w:rPr>
          <w:rFonts w:cs="Calibri"/>
          <w:sz w:val="24"/>
          <w:szCs w:val="24"/>
        </w:rPr>
        <w:t>The</w:t>
      </w:r>
      <w:r w:rsidRPr="00A96110">
        <w:rPr>
          <w:rFonts w:cs="Calibri"/>
          <w:spacing w:val="-2"/>
          <w:sz w:val="24"/>
          <w:szCs w:val="24"/>
        </w:rPr>
        <w:t xml:space="preserve"> </w:t>
      </w:r>
      <w:r w:rsidRPr="00A96110">
        <w:rPr>
          <w:rFonts w:cs="Calibri"/>
          <w:spacing w:val="-1"/>
          <w:sz w:val="24"/>
          <w:szCs w:val="24"/>
        </w:rPr>
        <w:t>Student</w:t>
      </w:r>
      <w:r w:rsidRPr="00A96110">
        <w:rPr>
          <w:rFonts w:cs="Calibri"/>
          <w:sz w:val="24"/>
          <w:szCs w:val="24"/>
        </w:rPr>
        <w:t xml:space="preserve"> </w:t>
      </w:r>
      <w:r w:rsidRPr="00A96110">
        <w:rPr>
          <w:rFonts w:cs="Calibri"/>
          <w:spacing w:val="-1"/>
          <w:sz w:val="24"/>
          <w:szCs w:val="24"/>
        </w:rPr>
        <w:t>Code</w:t>
      </w:r>
      <w:r w:rsidRPr="00A96110">
        <w:rPr>
          <w:rFonts w:cs="Calibri"/>
          <w:spacing w:val="-3"/>
          <w:sz w:val="24"/>
          <w:szCs w:val="24"/>
        </w:rPr>
        <w:t xml:space="preserve"> </w:t>
      </w:r>
      <w:r w:rsidRPr="00A96110">
        <w:rPr>
          <w:rFonts w:cs="Calibri"/>
          <w:sz w:val="24"/>
          <w:szCs w:val="24"/>
        </w:rPr>
        <w:t>of</w:t>
      </w:r>
      <w:r w:rsidRPr="00A96110">
        <w:rPr>
          <w:rFonts w:cs="Calibri"/>
          <w:spacing w:val="-3"/>
          <w:sz w:val="24"/>
          <w:szCs w:val="24"/>
        </w:rPr>
        <w:t xml:space="preserve"> </w:t>
      </w:r>
      <w:r w:rsidRPr="00A96110">
        <w:rPr>
          <w:rFonts w:cs="Calibri"/>
          <w:spacing w:val="-1"/>
          <w:sz w:val="24"/>
          <w:szCs w:val="24"/>
        </w:rPr>
        <w:t>Conduct</w:t>
      </w:r>
      <w:r w:rsidRPr="00A96110">
        <w:rPr>
          <w:rFonts w:cs="Calibri"/>
          <w:spacing w:val="-3"/>
          <w:sz w:val="24"/>
          <w:szCs w:val="24"/>
        </w:rPr>
        <w:t xml:space="preserve"> </w:t>
      </w:r>
      <w:r w:rsidRPr="00A96110">
        <w:rPr>
          <w:rFonts w:cs="Calibri"/>
          <w:spacing w:val="-1"/>
          <w:sz w:val="24"/>
          <w:szCs w:val="24"/>
        </w:rPr>
        <w:t>Policy</w:t>
      </w:r>
      <w:r w:rsidRPr="00A96110">
        <w:rPr>
          <w:rFonts w:cs="Calibri"/>
          <w:spacing w:val="-2"/>
          <w:sz w:val="24"/>
          <w:szCs w:val="24"/>
        </w:rPr>
        <w:t xml:space="preserve"> </w:t>
      </w:r>
      <w:r w:rsidR="00920E1B">
        <w:rPr>
          <w:rFonts w:cs="Calibri"/>
          <w:spacing w:val="-1"/>
          <w:sz w:val="24"/>
          <w:szCs w:val="24"/>
        </w:rPr>
        <w:t>is</w:t>
      </w:r>
      <w:r w:rsidRPr="00A96110">
        <w:rPr>
          <w:rFonts w:cs="Calibri"/>
          <w:spacing w:val="-3"/>
          <w:sz w:val="24"/>
          <w:szCs w:val="24"/>
        </w:rPr>
        <w:t xml:space="preserve"> </w:t>
      </w:r>
      <w:r w:rsidRPr="00A96110">
        <w:rPr>
          <w:rFonts w:cs="Calibri"/>
          <w:spacing w:val="-1"/>
          <w:sz w:val="24"/>
          <w:szCs w:val="24"/>
        </w:rPr>
        <w:t>developed</w:t>
      </w:r>
      <w:r w:rsidRPr="00A96110">
        <w:rPr>
          <w:rFonts w:cs="Calibri"/>
          <w:spacing w:val="-3"/>
          <w:sz w:val="24"/>
          <w:szCs w:val="24"/>
        </w:rPr>
        <w:t xml:space="preserve"> </w:t>
      </w:r>
      <w:r w:rsidRPr="00A96110">
        <w:rPr>
          <w:rFonts w:cs="Calibri"/>
          <w:spacing w:val="-1"/>
          <w:sz w:val="24"/>
          <w:szCs w:val="24"/>
        </w:rPr>
        <w:t>and</w:t>
      </w:r>
      <w:r w:rsidRPr="00A96110">
        <w:rPr>
          <w:rFonts w:cs="Calibri"/>
          <w:spacing w:val="-3"/>
          <w:sz w:val="24"/>
          <w:szCs w:val="24"/>
        </w:rPr>
        <w:t xml:space="preserve"> </w:t>
      </w:r>
      <w:r w:rsidRPr="00A96110">
        <w:rPr>
          <w:rFonts w:cs="Calibri"/>
          <w:sz w:val="24"/>
          <w:szCs w:val="24"/>
        </w:rPr>
        <w:t>based</w:t>
      </w:r>
      <w:r w:rsidRPr="00A96110">
        <w:rPr>
          <w:rFonts w:cs="Calibri"/>
          <w:spacing w:val="-3"/>
          <w:sz w:val="24"/>
          <w:szCs w:val="24"/>
        </w:rPr>
        <w:t xml:space="preserve"> </w:t>
      </w:r>
      <w:r w:rsidRPr="00A96110">
        <w:rPr>
          <w:rFonts w:cs="Calibri"/>
          <w:sz w:val="24"/>
          <w:szCs w:val="24"/>
        </w:rPr>
        <w:t>on</w:t>
      </w:r>
      <w:r w:rsidRPr="00A96110">
        <w:rPr>
          <w:rFonts w:cs="Calibri"/>
          <w:spacing w:val="-3"/>
          <w:sz w:val="24"/>
          <w:szCs w:val="24"/>
        </w:rPr>
        <w:t xml:space="preserve"> </w:t>
      </w:r>
      <w:r w:rsidRPr="00A96110">
        <w:rPr>
          <w:rFonts w:cs="Calibri"/>
          <w:spacing w:val="-1"/>
          <w:sz w:val="24"/>
          <w:szCs w:val="24"/>
        </w:rPr>
        <w:t>input</w:t>
      </w:r>
      <w:r w:rsidRPr="00A96110">
        <w:rPr>
          <w:rFonts w:cs="Calibri"/>
          <w:spacing w:val="-3"/>
          <w:sz w:val="24"/>
          <w:szCs w:val="24"/>
        </w:rPr>
        <w:t xml:space="preserve"> </w:t>
      </w:r>
      <w:r w:rsidRPr="00A96110">
        <w:rPr>
          <w:rFonts w:cs="Calibri"/>
          <w:sz w:val="24"/>
          <w:szCs w:val="24"/>
        </w:rPr>
        <w:t>from</w:t>
      </w:r>
      <w:r w:rsidRPr="00A96110">
        <w:rPr>
          <w:rFonts w:cs="Calibri"/>
          <w:spacing w:val="-4"/>
          <w:sz w:val="24"/>
          <w:szCs w:val="24"/>
        </w:rPr>
        <w:t xml:space="preserve"> </w:t>
      </w:r>
      <w:r w:rsidRPr="00A96110">
        <w:rPr>
          <w:rFonts w:cs="Calibri"/>
          <w:spacing w:val="-1"/>
          <w:sz w:val="24"/>
          <w:szCs w:val="24"/>
        </w:rPr>
        <w:t>students,</w:t>
      </w:r>
      <w:r w:rsidR="00936D88">
        <w:rPr>
          <w:rFonts w:cs="Calibri"/>
          <w:spacing w:val="75"/>
          <w:w w:val="99"/>
          <w:sz w:val="24"/>
          <w:szCs w:val="24"/>
        </w:rPr>
        <w:t xml:space="preserve"> </w:t>
      </w:r>
      <w:r w:rsidRPr="00A96110">
        <w:rPr>
          <w:rFonts w:cs="Calibri"/>
          <w:sz w:val="24"/>
          <w:szCs w:val="24"/>
        </w:rPr>
        <w:t>teachers,</w:t>
      </w:r>
      <w:r w:rsidRPr="00A96110">
        <w:rPr>
          <w:rFonts w:cs="Calibri"/>
          <w:spacing w:val="-5"/>
          <w:sz w:val="24"/>
          <w:szCs w:val="24"/>
        </w:rPr>
        <w:t xml:space="preserve"> </w:t>
      </w:r>
      <w:r w:rsidRPr="00A96110">
        <w:rPr>
          <w:rFonts w:cs="Calibri"/>
          <w:spacing w:val="-1"/>
          <w:sz w:val="24"/>
          <w:szCs w:val="24"/>
        </w:rPr>
        <w:t>parents</w:t>
      </w:r>
      <w:r w:rsidRPr="00A96110">
        <w:rPr>
          <w:rFonts w:cs="Calibri"/>
          <w:spacing w:val="-2"/>
          <w:sz w:val="24"/>
          <w:szCs w:val="24"/>
        </w:rPr>
        <w:t xml:space="preserve"> </w:t>
      </w:r>
      <w:r w:rsidRPr="00A96110">
        <w:rPr>
          <w:rFonts w:cs="Calibri"/>
          <w:spacing w:val="-1"/>
          <w:sz w:val="24"/>
          <w:szCs w:val="24"/>
        </w:rPr>
        <w:t>and</w:t>
      </w:r>
      <w:r w:rsidRPr="00A96110">
        <w:rPr>
          <w:rFonts w:cs="Calibri"/>
          <w:spacing w:val="-4"/>
          <w:sz w:val="24"/>
          <w:szCs w:val="24"/>
        </w:rPr>
        <w:t xml:space="preserve"> </w:t>
      </w:r>
      <w:r w:rsidRPr="00A96110">
        <w:rPr>
          <w:rFonts w:cs="Calibri"/>
          <w:spacing w:val="-1"/>
          <w:sz w:val="24"/>
          <w:szCs w:val="24"/>
        </w:rPr>
        <w:t>the community</w:t>
      </w:r>
      <w:r w:rsidRPr="00A96110">
        <w:rPr>
          <w:rFonts w:cs="Calibri"/>
          <w:spacing w:val="-6"/>
          <w:sz w:val="24"/>
          <w:szCs w:val="24"/>
        </w:rPr>
        <w:t xml:space="preserve"> </w:t>
      </w:r>
      <w:r w:rsidRPr="00A96110">
        <w:rPr>
          <w:rFonts w:cs="Calibri"/>
          <w:sz w:val="24"/>
          <w:szCs w:val="24"/>
        </w:rPr>
        <w:t xml:space="preserve">at </w:t>
      </w:r>
      <w:r w:rsidRPr="00A96110">
        <w:rPr>
          <w:rFonts w:cs="Calibri"/>
          <w:spacing w:val="-1"/>
          <w:sz w:val="24"/>
          <w:szCs w:val="24"/>
        </w:rPr>
        <w:t>large.</w:t>
      </w:r>
      <w:r w:rsidR="00920E1B">
        <w:rPr>
          <w:rFonts w:cs="Calibri"/>
          <w:spacing w:val="-3"/>
          <w:sz w:val="24"/>
          <w:szCs w:val="24"/>
        </w:rPr>
        <w:t xml:space="preserve"> It is</w:t>
      </w:r>
      <w:r w:rsidRPr="00A96110">
        <w:rPr>
          <w:rFonts w:cs="Calibri"/>
          <w:spacing w:val="-3"/>
          <w:sz w:val="24"/>
          <w:szCs w:val="24"/>
        </w:rPr>
        <w:t xml:space="preserve"> reflective of the expectations of students as addressed in legislation and district policies and will be communicated in writing to all members of the school community</w:t>
      </w:r>
      <w:r w:rsidR="00543847">
        <w:rPr>
          <w:rFonts w:cs="Calibri"/>
          <w:spacing w:val="-3"/>
          <w:sz w:val="24"/>
          <w:szCs w:val="24"/>
        </w:rPr>
        <w:t>,</w:t>
      </w:r>
      <w:r w:rsidRPr="00A96110">
        <w:rPr>
          <w:rFonts w:cs="Calibri"/>
          <w:spacing w:val="-3"/>
          <w:sz w:val="24"/>
          <w:szCs w:val="24"/>
        </w:rPr>
        <w:t xml:space="preserve"> on an annual basis, </w:t>
      </w:r>
      <w:r w:rsidRPr="00A96110">
        <w:rPr>
          <w:rFonts w:cs="Calibri"/>
          <w:spacing w:val="-1"/>
          <w:sz w:val="24"/>
          <w:szCs w:val="24"/>
        </w:rPr>
        <w:t>available</w:t>
      </w:r>
      <w:r w:rsidRPr="00A96110">
        <w:rPr>
          <w:rFonts w:cs="Calibri"/>
          <w:spacing w:val="-3"/>
          <w:sz w:val="24"/>
          <w:szCs w:val="24"/>
        </w:rPr>
        <w:t xml:space="preserve"> </w:t>
      </w:r>
      <w:r w:rsidRPr="00A96110">
        <w:rPr>
          <w:rFonts w:cs="Calibri"/>
          <w:sz w:val="24"/>
          <w:szCs w:val="24"/>
        </w:rPr>
        <w:t>on</w:t>
      </w:r>
      <w:r w:rsidRPr="00A96110">
        <w:rPr>
          <w:rFonts w:cs="Calibri"/>
          <w:spacing w:val="-3"/>
          <w:sz w:val="24"/>
          <w:szCs w:val="24"/>
        </w:rPr>
        <w:t xml:space="preserve"> </w:t>
      </w:r>
      <w:r w:rsidRPr="00A96110">
        <w:rPr>
          <w:rFonts w:cs="Calibri"/>
          <w:spacing w:val="-1"/>
          <w:sz w:val="24"/>
          <w:szCs w:val="24"/>
        </w:rPr>
        <w:t>the</w:t>
      </w:r>
      <w:r w:rsidRPr="00A96110">
        <w:rPr>
          <w:rFonts w:cs="Calibri"/>
          <w:spacing w:val="-3"/>
          <w:sz w:val="24"/>
          <w:szCs w:val="24"/>
        </w:rPr>
        <w:t xml:space="preserve"> </w:t>
      </w:r>
      <w:r w:rsidRPr="00A96110">
        <w:rPr>
          <w:rFonts w:cs="Calibri"/>
          <w:spacing w:val="-1"/>
          <w:sz w:val="24"/>
          <w:szCs w:val="24"/>
        </w:rPr>
        <w:t>school website</w:t>
      </w:r>
      <w:r w:rsidRPr="00A96110">
        <w:rPr>
          <w:rFonts w:cs="Calibri"/>
          <w:sz w:val="24"/>
          <w:szCs w:val="24"/>
        </w:rPr>
        <w:t xml:space="preserve"> </w:t>
      </w:r>
      <w:r w:rsidRPr="00A96110">
        <w:rPr>
          <w:rFonts w:cs="Calibri"/>
          <w:spacing w:val="-1"/>
          <w:sz w:val="24"/>
          <w:szCs w:val="24"/>
        </w:rPr>
        <w:t>and</w:t>
      </w:r>
      <w:r w:rsidRPr="00A96110">
        <w:rPr>
          <w:rFonts w:cs="Calibri"/>
          <w:spacing w:val="-3"/>
          <w:sz w:val="24"/>
          <w:szCs w:val="24"/>
        </w:rPr>
        <w:t xml:space="preserve"> </w:t>
      </w:r>
      <w:r w:rsidRPr="00A96110">
        <w:rPr>
          <w:rFonts w:cs="Calibri"/>
          <w:spacing w:val="-1"/>
          <w:sz w:val="24"/>
          <w:szCs w:val="24"/>
        </w:rPr>
        <w:t>referenced</w:t>
      </w:r>
      <w:r w:rsidRPr="00A96110">
        <w:rPr>
          <w:rFonts w:cs="Calibri"/>
          <w:spacing w:val="-2"/>
          <w:sz w:val="24"/>
          <w:szCs w:val="24"/>
        </w:rPr>
        <w:t xml:space="preserve"> </w:t>
      </w:r>
      <w:r w:rsidRPr="00A96110">
        <w:rPr>
          <w:rFonts w:cs="Calibri"/>
          <w:sz w:val="24"/>
          <w:szCs w:val="24"/>
        </w:rPr>
        <w:t>in</w:t>
      </w:r>
      <w:r w:rsidRPr="00A96110">
        <w:rPr>
          <w:rFonts w:cs="Calibri"/>
          <w:spacing w:val="-3"/>
          <w:sz w:val="24"/>
          <w:szCs w:val="24"/>
        </w:rPr>
        <w:t xml:space="preserve"> </w:t>
      </w:r>
      <w:r w:rsidRPr="00A96110">
        <w:rPr>
          <w:rFonts w:cs="Calibri"/>
          <w:spacing w:val="-1"/>
          <w:sz w:val="24"/>
          <w:szCs w:val="24"/>
        </w:rPr>
        <w:t>school mail-outs and student agenda books.</w:t>
      </w:r>
      <w:r w:rsidRPr="00A96110">
        <w:rPr>
          <w:rFonts w:cs="Calibri"/>
          <w:spacing w:val="-2"/>
          <w:sz w:val="24"/>
          <w:szCs w:val="24"/>
        </w:rPr>
        <w:t xml:space="preserve"> </w:t>
      </w:r>
      <w:r w:rsidRPr="00A96110">
        <w:rPr>
          <w:rFonts w:cs="Calibri"/>
          <w:spacing w:val="-1"/>
          <w:sz w:val="24"/>
          <w:szCs w:val="24"/>
        </w:rPr>
        <w:t>The</w:t>
      </w:r>
      <w:r w:rsidRPr="00A96110">
        <w:rPr>
          <w:rFonts w:cs="Calibri"/>
          <w:spacing w:val="79"/>
          <w:w w:val="99"/>
          <w:sz w:val="24"/>
          <w:szCs w:val="24"/>
        </w:rPr>
        <w:t xml:space="preserve"> </w:t>
      </w:r>
      <w:r w:rsidRPr="00A96110">
        <w:rPr>
          <w:rFonts w:cs="Calibri"/>
          <w:sz w:val="24"/>
          <w:szCs w:val="24"/>
        </w:rPr>
        <w:t>policy</w:t>
      </w:r>
      <w:r w:rsidRPr="00A96110">
        <w:rPr>
          <w:rFonts w:cs="Calibri"/>
          <w:spacing w:val="-4"/>
          <w:sz w:val="24"/>
          <w:szCs w:val="24"/>
        </w:rPr>
        <w:t xml:space="preserve"> </w:t>
      </w:r>
      <w:r w:rsidR="007C2641">
        <w:rPr>
          <w:rFonts w:cs="Calibri"/>
          <w:spacing w:val="-1"/>
          <w:sz w:val="24"/>
          <w:szCs w:val="24"/>
        </w:rPr>
        <w:t>is to be</w:t>
      </w:r>
      <w:r w:rsidRPr="00A96110">
        <w:rPr>
          <w:rFonts w:cs="Calibri"/>
          <w:spacing w:val="-4"/>
          <w:sz w:val="24"/>
          <w:szCs w:val="24"/>
        </w:rPr>
        <w:t xml:space="preserve"> </w:t>
      </w:r>
      <w:r w:rsidRPr="00A96110">
        <w:rPr>
          <w:rFonts w:cs="Calibri"/>
          <w:spacing w:val="-1"/>
          <w:sz w:val="24"/>
          <w:szCs w:val="24"/>
        </w:rPr>
        <w:t>reviewed</w:t>
      </w:r>
      <w:r w:rsidRPr="00A96110">
        <w:rPr>
          <w:rFonts w:cs="Calibri"/>
          <w:spacing w:val="-4"/>
          <w:sz w:val="24"/>
          <w:szCs w:val="24"/>
        </w:rPr>
        <w:t xml:space="preserve"> </w:t>
      </w:r>
      <w:r w:rsidRPr="00A96110">
        <w:rPr>
          <w:rFonts w:cs="Calibri"/>
          <w:spacing w:val="-1"/>
          <w:sz w:val="24"/>
          <w:szCs w:val="24"/>
        </w:rPr>
        <w:t>annually</w:t>
      </w:r>
      <w:r w:rsidRPr="00A96110">
        <w:rPr>
          <w:rFonts w:cs="Calibri"/>
          <w:spacing w:val="-3"/>
          <w:sz w:val="24"/>
          <w:szCs w:val="24"/>
        </w:rPr>
        <w:t xml:space="preserve"> </w:t>
      </w:r>
      <w:r w:rsidRPr="00A96110">
        <w:rPr>
          <w:rFonts w:cs="Calibri"/>
          <w:sz w:val="24"/>
          <w:szCs w:val="24"/>
        </w:rPr>
        <w:t>by</w:t>
      </w:r>
      <w:r w:rsidRPr="00A96110">
        <w:rPr>
          <w:rFonts w:cs="Calibri"/>
          <w:spacing w:val="-3"/>
          <w:sz w:val="24"/>
          <w:szCs w:val="24"/>
        </w:rPr>
        <w:t xml:space="preserve"> </w:t>
      </w:r>
      <w:r w:rsidRPr="00A96110">
        <w:rPr>
          <w:rFonts w:cs="Calibri"/>
          <w:sz w:val="24"/>
          <w:szCs w:val="24"/>
        </w:rPr>
        <w:t>all</w:t>
      </w:r>
      <w:r w:rsidRPr="00A96110">
        <w:rPr>
          <w:rFonts w:cs="Calibri"/>
          <w:spacing w:val="-5"/>
          <w:sz w:val="24"/>
          <w:szCs w:val="24"/>
        </w:rPr>
        <w:t xml:space="preserve"> </w:t>
      </w:r>
      <w:r w:rsidRPr="00A96110">
        <w:rPr>
          <w:rFonts w:cs="Calibri"/>
          <w:spacing w:val="-1"/>
          <w:sz w:val="24"/>
          <w:szCs w:val="24"/>
        </w:rPr>
        <w:t>stakeholders</w:t>
      </w:r>
      <w:r w:rsidRPr="00A96110">
        <w:rPr>
          <w:rFonts w:cs="Calibri"/>
          <w:spacing w:val="-3"/>
          <w:sz w:val="24"/>
          <w:szCs w:val="24"/>
        </w:rPr>
        <w:t xml:space="preserve"> </w:t>
      </w:r>
      <w:r w:rsidRPr="00A96110">
        <w:rPr>
          <w:rFonts w:cs="Calibri"/>
          <w:sz w:val="24"/>
          <w:szCs w:val="24"/>
        </w:rPr>
        <w:t>and</w:t>
      </w:r>
      <w:r w:rsidRPr="00A96110">
        <w:rPr>
          <w:rFonts w:cs="Calibri"/>
          <w:spacing w:val="-4"/>
          <w:sz w:val="24"/>
          <w:szCs w:val="24"/>
        </w:rPr>
        <w:t xml:space="preserve"> </w:t>
      </w:r>
      <w:r w:rsidRPr="00A96110">
        <w:rPr>
          <w:rFonts w:cs="Calibri"/>
          <w:spacing w:val="-1"/>
          <w:sz w:val="24"/>
          <w:szCs w:val="24"/>
        </w:rPr>
        <w:t>adapted as necessary.</w:t>
      </w:r>
    </w:p>
    <w:p w14:paraId="7B82939F" w14:textId="7DFAEC02" w:rsidR="00D07216" w:rsidRDefault="00472BB3" w:rsidP="00C86B7A">
      <w:pPr>
        <w:kinsoku w:val="0"/>
        <w:overflowPunct w:val="0"/>
        <w:autoSpaceDE w:val="0"/>
        <w:autoSpaceDN w:val="0"/>
        <w:adjustRightInd w:val="0"/>
        <w:spacing w:before="119" w:after="100" w:afterAutospacing="1" w:line="240" w:lineRule="auto"/>
        <w:ind w:left="40" w:right="211"/>
        <w:rPr>
          <w:rFonts w:cs="Calibri"/>
          <w:spacing w:val="-1"/>
          <w:sz w:val="24"/>
          <w:szCs w:val="24"/>
        </w:rPr>
      </w:pPr>
      <w:r w:rsidRPr="00A96110">
        <w:rPr>
          <w:rFonts w:cs="Calibri"/>
          <w:spacing w:val="-1"/>
          <w:sz w:val="24"/>
          <w:szCs w:val="24"/>
        </w:rPr>
        <w:t>In keeping</w:t>
      </w:r>
      <w:r w:rsidRPr="00A96110">
        <w:rPr>
          <w:rFonts w:cs="Calibri"/>
          <w:spacing w:val="-2"/>
          <w:sz w:val="24"/>
          <w:szCs w:val="24"/>
        </w:rPr>
        <w:t xml:space="preserve"> </w:t>
      </w:r>
      <w:r w:rsidRPr="00A96110">
        <w:rPr>
          <w:rFonts w:cs="Calibri"/>
          <w:spacing w:val="-1"/>
          <w:sz w:val="24"/>
          <w:szCs w:val="24"/>
        </w:rPr>
        <w:t>with</w:t>
      </w:r>
      <w:r w:rsidRPr="00A96110">
        <w:rPr>
          <w:rFonts w:cs="Calibri"/>
          <w:spacing w:val="-3"/>
          <w:sz w:val="24"/>
          <w:szCs w:val="24"/>
        </w:rPr>
        <w:t xml:space="preserve"> </w:t>
      </w:r>
      <w:r w:rsidRPr="00A96110">
        <w:rPr>
          <w:rFonts w:cs="Calibri"/>
          <w:spacing w:val="-1"/>
          <w:sz w:val="24"/>
          <w:szCs w:val="24"/>
        </w:rPr>
        <w:t>this</w:t>
      </w:r>
      <w:r w:rsidRPr="00A96110">
        <w:rPr>
          <w:rFonts w:cs="Calibri"/>
          <w:spacing w:val="-3"/>
          <w:sz w:val="24"/>
          <w:szCs w:val="24"/>
        </w:rPr>
        <w:t xml:space="preserve"> </w:t>
      </w:r>
      <w:r w:rsidRPr="00A96110">
        <w:rPr>
          <w:rFonts w:cs="Calibri"/>
          <w:spacing w:val="-1"/>
          <w:sz w:val="24"/>
          <w:szCs w:val="24"/>
        </w:rPr>
        <w:t>spirit</w:t>
      </w:r>
      <w:r w:rsidRPr="00A96110">
        <w:rPr>
          <w:rFonts w:cs="Calibri"/>
          <w:spacing w:val="-3"/>
          <w:sz w:val="24"/>
          <w:szCs w:val="24"/>
        </w:rPr>
        <w:t xml:space="preserve"> </w:t>
      </w:r>
      <w:r w:rsidRPr="00A96110">
        <w:rPr>
          <w:rFonts w:cs="Calibri"/>
          <w:sz w:val="24"/>
          <w:szCs w:val="24"/>
        </w:rPr>
        <w:t>of</w:t>
      </w:r>
      <w:r w:rsidRPr="00A96110">
        <w:rPr>
          <w:rFonts w:cs="Calibri"/>
          <w:spacing w:val="-3"/>
          <w:sz w:val="24"/>
          <w:szCs w:val="24"/>
        </w:rPr>
        <w:t xml:space="preserve"> </w:t>
      </w:r>
      <w:r w:rsidR="007C2641">
        <w:rPr>
          <w:rFonts w:cs="Calibri"/>
          <w:spacing w:val="-1"/>
          <w:sz w:val="24"/>
          <w:szCs w:val="24"/>
        </w:rPr>
        <w:t xml:space="preserve">community </w:t>
      </w:r>
      <w:r w:rsidRPr="00A96110">
        <w:rPr>
          <w:rFonts w:cs="Calibri"/>
          <w:spacing w:val="-1"/>
          <w:sz w:val="24"/>
          <w:szCs w:val="24"/>
        </w:rPr>
        <w:t>and</w:t>
      </w:r>
      <w:r w:rsidRPr="00A96110">
        <w:rPr>
          <w:rFonts w:cs="Calibri"/>
          <w:spacing w:val="-3"/>
          <w:sz w:val="24"/>
          <w:szCs w:val="24"/>
        </w:rPr>
        <w:t xml:space="preserve"> </w:t>
      </w:r>
      <w:r w:rsidRPr="00A96110">
        <w:rPr>
          <w:rFonts w:cs="Calibri"/>
          <w:spacing w:val="-1"/>
          <w:sz w:val="24"/>
          <w:szCs w:val="24"/>
        </w:rPr>
        <w:t>the recognition</w:t>
      </w:r>
      <w:r w:rsidRPr="00A96110">
        <w:rPr>
          <w:rFonts w:cs="Calibri"/>
          <w:spacing w:val="-4"/>
          <w:sz w:val="24"/>
          <w:szCs w:val="24"/>
        </w:rPr>
        <w:t xml:space="preserve"> </w:t>
      </w:r>
      <w:r w:rsidRPr="00A96110">
        <w:rPr>
          <w:rFonts w:cs="Calibri"/>
          <w:sz w:val="24"/>
          <w:szCs w:val="24"/>
        </w:rPr>
        <w:t xml:space="preserve">of </w:t>
      </w:r>
      <w:r w:rsidRPr="00A96110">
        <w:rPr>
          <w:rFonts w:cs="Calibri"/>
          <w:spacing w:val="-1"/>
          <w:sz w:val="24"/>
          <w:szCs w:val="24"/>
        </w:rPr>
        <w:t>‘parents’</w:t>
      </w:r>
      <w:r w:rsidRPr="00A96110">
        <w:rPr>
          <w:rFonts w:cs="Calibri"/>
          <w:spacing w:val="-4"/>
          <w:sz w:val="24"/>
          <w:szCs w:val="24"/>
        </w:rPr>
        <w:t xml:space="preserve"> </w:t>
      </w:r>
      <w:r w:rsidRPr="00A96110">
        <w:rPr>
          <w:rFonts w:cs="Calibri"/>
          <w:spacing w:val="-2"/>
          <w:sz w:val="24"/>
          <w:szCs w:val="24"/>
        </w:rPr>
        <w:t>as</w:t>
      </w:r>
      <w:r w:rsidRPr="00A96110">
        <w:rPr>
          <w:rFonts w:cs="Calibri"/>
          <w:spacing w:val="-3"/>
          <w:sz w:val="24"/>
          <w:szCs w:val="24"/>
        </w:rPr>
        <w:t xml:space="preserve"> </w:t>
      </w:r>
      <w:r w:rsidRPr="00A96110">
        <w:rPr>
          <w:rFonts w:cs="Calibri"/>
          <w:sz w:val="24"/>
          <w:szCs w:val="24"/>
        </w:rPr>
        <w:t>the</w:t>
      </w:r>
      <w:r w:rsidRPr="00A96110">
        <w:rPr>
          <w:rFonts w:cs="Calibri"/>
          <w:spacing w:val="-3"/>
          <w:sz w:val="24"/>
          <w:szCs w:val="24"/>
        </w:rPr>
        <w:t xml:space="preserve"> </w:t>
      </w:r>
      <w:r w:rsidRPr="00A96110">
        <w:rPr>
          <w:rFonts w:cs="Calibri"/>
          <w:spacing w:val="-1"/>
          <w:sz w:val="24"/>
          <w:szCs w:val="24"/>
        </w:rPr>
        <w:t>prime educators,</w:t>
      </w:r>
      <w:r w:rsidRPr="00A96110">
        <w:rPr>
          <w:rFonts w:cs="Calibri"/>
          <w:spacing w:val="99"/>
          <w:w w:val="99"/>
          <w:sz w:val="24"/>
          <w:szCs w:val="24"/>
        </w:rPr>
        <w:t xml:space="preserve"> </w:t>
      </w:r>
      <w:r w:rsidRPr="00A96110">
        <w:rPr>
          <w:rFonts w:cs="Calibri"/>
          <w:spacing w:val="-1"/>
          <w:sz w:val="24"/>
          <w:szCs w:val="24"/>
        </w:rPr>
        <w:t>responsibility</w:t>
      </w:r>
      <w:r w:rsidRPr="00A96110">
        <w:rPr>
          <w:rFonts w:cs="Calibri"/>
          <w:spacing w:val="-6"/>
          <w:sz w:val="24"/>
          <w:szCs w:val="24"/>
        </w:rPr>
        <w:t xml:space="preserve"> </w:t>
      </w:r>
      <w:r w:rsidRPr="00A96110">
        <w:rPr>
          <w:rFonts w:cs="Calibri"/>
          <w:sz w:val="24"/>
          <w:szCs w:val="24"/>
        </w:rPr>
        <w:t>for</w:t>
      </w:r>
      <w:r w:rsidRPr="00A96110">
        <w:rPr>
          <w:rFonts w:cs="Calibri"/>
          <w:spacing w:val="-4"/>
          <w:sz w:val="24"/>
          <w:szCs w:val="24"/>
        </w:rPr>
        <w:t xml:space="preserve"> </w:t>
      </w:r>
      <w:r w:rsidRPr="00A96110">
        <w:rPr>
          <w:rFonts w:cs="Calibri"/>
          <w:spacing w:val="-1"/>
          <w:sz w:val="24"/>
          <w:szCs w:val="24"/>
        </w:rPr>
        <w:t>student</w:t>
      </w:r>
      <w:r w:rsidRPr="00A96110">
        <w:rPr>
          <w:rFonts w:cs="Calibri"/>
          <w:spacing w:val="-4"/>
          <w:sz w:val="24"/>
          <w:szCs w:val="24"/>
        </w:rPr>
        <w:t xml:space="preserve"> </w:t>
      </w:r>
      <w:r w:rsidRPr="00A96110">
        <w:rPr>
          <w:rFonts w:cs="Calibri"/>
          <w:spacing w:val="-1"/>
          <w:sz w:val="24"/>
          <w:szCs w:val="24"/>
        </w:rPr>
        <w:t>growth</w:t>
      </w:r>
      <w:r w:rsidR="007C2641">
        <w:rPr>
          <w:rFonts w:cs="Calibri"/>
          <w:spacing w:val="-1"/>
          <w:sz w:val="24"/>
          <w:szCs w:val="24"/>
        </w:rPr>
        <w:t>,</w:t>
      </w:r>
      <w:r w:rsidRPr="00A96110">
        <w:rPr>
          <w:rFonts w:cs="Calibri"/>
          <w:spacing w:val="-3"/>
          <w:sz w:val="24"/>
          <w:szCs w:val="24"/>
        </w:rPr>
        <w:t xml:space="preserve"> </w:t>
      </w:r>
      <w:r w:rsidRPr="00A96110">
        <w:rPr>
          <w:rFonts w:cs="Calibri"/>
          <w:spacing w:val="-1"/>
          <w:sz w:val="24"/>
          <w:szCs w:val="24"/>
        </w:rPr>
        <w:t xml:space="preserve">within </w:t>
      </w:r>
      <w:r w:rsidRPr="00A96110">
        <w:rPr>
          <w:rFonts w:cs="Calibri"/>
          <w:spacing w:val="-2"/>
          <w:sz w:val="24"/>
          <w:szCs w:val="24"/>
        </w:rPr>
        <w:t>an</w:t>
      </w:r>
      <w:r w:rsidRPr="00A96110">
        <w:rPr>
          <w:rFonts w:cs="Calibri"/>
          <w:sz w:val="24"/>
          <w:szCs w:val="24"/>
        </w:rPr>
        <w:t xml:space="preserve"> </w:t>
      </w:r>
      <w:r w:rsidRPr="00A96110">
        <w:rPr>
          <w:rFonts w:cs="Calibri"/>
          <w:spacing w:val="-1"/>
          <w:sz w:val="24"/>
          <w:szCs w:val="24"/>
        </w:rPr>
        <w:t>orderly</w:t>
      </w:r>
      <w:r w:rsidRPr="00A96110">
        <w:rPr>
          <w:rFonts w:cs="Calibri"/>
          <w:spacing w:val="-3"/>
          <w:sz w:val="24"/>
          <w:szCs w:val="24"/>
        </w:rPr>
        <w:t xml:space="preserve"> </w:t>
      </w:r>
      <w:r w:rsidRPr="00A96110">
        <w:rPr>
          <w:rFonts w:cs="Calibri"/>
          <w:spacing w:val="-1"/>
          <w:sz w:val="24"/>
          <w:szCs w:val="24"/>
        </w:rPr>
        <w:t>society</w:t>
      </w:r>
      <w:r w:rsidR="007C2641">
        <w:rPr>
          <w:rFonts w:cs="Calibri"/>
          <w:spacing w:val="-1"/>
          <w:sz w:val="24"/>
          <w:szCs w:val="24"/>
        </w:rPr>
        <w:t>,</w:t>
      </w:r>
      <w:r w:rsidRPr="00A96110">
        <w:rPr>
          <w:rFonts w:cs="Calibri"/>
          <w:spacing w:val="-2"/>
          <w:sz w:val="24"/>
          <w:szCs w:val="24"/>
        </w:rPr>
        <w:t xml:space="preserve"> </w:t>
      </w:r>
      <w:r w:rsidRPr="00A96110">
        <w:rPr>
          <w:rFonts w:cs="Calibri"/>
          <w:sz w:val="24"/>
          <w:szCs w:val="24"/>
        </w:rPr>
        <w:t>is</w:t>
      </w:r>
      <w:r w:rsidRPr="00A96110">
        <w:rPr>
          <w:rFonts w:cs="Calibri"/>
          <w:spacing w:val="-3"/>
          <w:sz w:val="24"/>
          <w:szCs w:val="24"/>
        </w:rPr>
        <w:t xml:space="preserve"> </w:t>
      </w:r>
      <w:r w:rsidRPr="00A96110">
        <w:rPr>
          <w:rFonts w:cs="Calibri"/>
          <w:spacing w:val="-1"/>
          <w:sz w:val="24"/>
          <w:szCs w:val="24"/>
        </w:rPr>
        <w:t>shared</w:t>
      </w:r>
      <w:r w:rsidRPr="00A96110">
        <w:rPr>
          <w:rFonts w:cs="Calibri"/>
          <w:spacing w:val="-3"/>
          <w:sz w:val="24"/>
          <w:szCs w:val="24"/>
        </w:rPr>
        <w:t xml:space="preserve"> </w:t>
      </w:r>
      <w:r w:rsidRPr="00A96110">
        <w:rPr>
          <w:rFonts w:cs="Calibri"/>
          <w:spacing w:val="-1"/>
          <w:sz w:val="24"/>
          <w:szCs w:val="24"/>
        </w:rPr>
        <w:t>among</w:t>
      </w:r>
      <w:r w:rsidRPr="00A96110">
        <w:rPr>
          <w:rFonts w:cs="Calibri"/>
          <w:spacing w:val="-3"/>
          <w:sz w:val="24"/>
          <w:szCs w:val="24"/>
        </w:rPr>
        <w:t xml:space="preserve"> </w:t>
      </w:r>
      <w:r w:rsidRPr="00A96110">
        <w:rPr>
          <w:rFonts w:cs="Calibri"/>
          <w:spacing w:val="-1"/>
          <w:sz w:val="24"/>
          <w:szCs w:val="24"/>
        </w:rPr>
        <w:t>the students,</w:t>
      </w:r>
      <w:r w:rsidRPr="00A96110">
        <w:rPr>
          <w:rFonts w:cs="Calibri"/>
          <w:spacing w:val="-5"/>
          <w:sz w:val="24"/>
          <w:szCs w:val="24"/>
        </w:rPr>
        <w:t xml:space="preserve"> </w:t>
      </w:r>
      <w:r w:rsidRPr="00A96110">
        <w:rPr>
          <w:rFonts w:cs="Calibri"/>
          <w:spacing w:val="-1"/>
          <w:sz w:val="24"/>
          <w:szCs w:val="24"/>
        </w:rPr>
        <w:t>their</w:t>
      </w:r>
      <w:r w:rsidRPr="00A96110">
        <w:rPr>
          <w:rFonts w:cs="Calibri"/>
          <w:spacing w:val="107"/>
          <w:w w:val="99"/>
          <w:sz w:val="24"/>
          <w:szCs w:val="24"/>
        </w:rPr>
        <w:t xml:space="preserve"> </w:t>
      </w:r>
      <w:r w:rsidRPr="00A96110">
        <w:rPr>
          <w:rFonts w:cs="Calibri"/>
          <w:sz w:val="24"/>
          <w:szCs w:val="24"/>
        </w:rPr>
        <w:t>parents</w:t>
      </w:r>
      <w:r w:rsidR="007C2641">
        <w:rPr>
          <w:rFonts w:cs="Calibri"/>
          <w:sz w:val="24"/>
          <w:szCs w:val="24"/>
        </w:rPr>
        <w:t>,</w:t>
      </w:r>
      <w:r w:rsidRPr="00A96110">
        <w:rPr>
          <w:rFonts w:cs="Calibri"/>
          <w:spacing w:val="-4"/>
          <w:sz w:val="24"/>
          <w:szCs w:val="24"/>
        </w:rPr>
        <w:t xml:space="preserve"> </w:t>
      </w:r>
      <w:r w:rsidRPr="00A96110">
        <w:rPr>
          <w:rFonts w:cs="Calibri"/>
          <w:spacing w:val="-1"/>
          <w:sz w:val="24"/>
          <w:szCs w:val="24"/>
        </w:rPr>
        <w:t>district staff</w:t>
      </w:r>
      <w:r w:rsidR="007C2641">
        <w:rPr>
          <w:rFonts w:cs="Calibri"/>
          <w:spacing w:val="-1"/>
          <w:sz w:val="24"/>
          <w:szCs w:val="24"/>
        </w:rPr>
        <w:t>,</w:t>
      </w:r>
      <w:r w:rsidRPr="00A96110">
        <w:rPr>
          <w:rFonts w:cs="Calibri"/>
          <w:spacing w:val="-4"/>
          <w:sz w:val="24"/>
          <w:szCs w:val="24"/>
        </w:rPr>
        <w:t xml:space="preserve"> </w:t>
      </w:r>
      <w:r w:rsidRPr="00A96110">
        <w:rPr>
          <w:rFonts w:cs="Calibri"/>
          <w:sz w:val="24"/>
          <w:szCs w:val="24"/>
        </w:rPr>
        <w:t>and</w:t>
      </w:r>
      <w:r w:rsidRPr="00A96110">
        <w:rPr>
          <w:rFonts w:cs="Calibri"/>
          <w:spacing w:val="-1"/>
          <w:sz w:val="24"/>
          <w:szCs w:val="24"/>
        </w:rPr>
        <w:t xml:space="preserve"> agencies</w:t>
      </w:r>
      <w:r w:rsidRPr="00A96110">
        <w:rPr>
          <w:rFonts w:cs="Calibri"/>
          <w:spacing w:val="-4"/>
          <w:sz w:val="24"/>
          <w:szCs w:val="24"/>
        </w:rPr>
        <w:t xml:space="preserve"> </w:t>
      </w:r>
      <w:r w:rsidRPr="00A96110">
        <w:rPr>
          <w:rFonts w:cs="Calibri"/>
          <w:spacing w:val="-1"/>
          <w:sz w:val="24"/>
          <w:szCs w:val="24"/>
        </w:rPr>
        <w:t>and</w:t>
      </w:r>
      <w:r w:rsidRPr="00A96110">
        <w:rPr>
          <w:rFonts w:cs="Calibri"/>
          <w:spacing w:val="-4"/>
          <w:sz w:val="24"/>
          <w:szCs w:val="24"/>
        </w:rPr>
        <w:t xml:space="preserve"> </w:t>
      </w:r>
      <w:r w:rsidRPr="00A96110">
        <w:rPr>
          <w:rFonts w:cs="Calibri"/>
          <w:spacing w:val="-1"/>
          <w:sz w:val="24"/>
          <w:szCs w:val="24"/>
        </w:rPr>
        <w:t>services</w:t>
      </w:r>
      <w:r w:rsidRPr="00A96110">
        <w:rPr>
          <w:rFonts w:cs="Calibri"/>
          <w:spacing w:val="-3"/>
          <w:sz w:val="24"/>
          <w:szCs w:val="24"/>
        </w:rPr>
        <w:t xml:space="preserve"> </w:t>
      </w:r>
      <w:r w:rsidRPr="00A96110">
        <w:rPr>
          <w:rFonts w:cs="Calibri"/>
          <w:sz w:val="24"/>
          <w:szCs w:val="24"/>
        </w:rPr>
        <w:t>in</w:t>
      </w:r>
      <w:r w:rsidRPr="00A96110">
        <w:rPr>
          <w:rFonts w:cs="Calibri"/>
          <w:spacing w:val="-4"/>
          <w:sz w:val="24"/>
          <w:szCs w:val="24"/>
        </w:rPr>
        <w:t xml:space="preserve"> </w:t>
      </w:r>
      <w:r w:rsidRPr="00A96110">
        <w:rPr>
          <w:rFonts w:cs="Calibri"/>
          <w:sz w:val="24"/>
          <w:szCs w:val="24"/>
        </w:rPr>
        <w:t>the</w:t>
      </w:r>
      <w:r w:rsidRPr="00A96110">
        <w:rPr>
          <w:rFonts w:cs="Calibri"/>
          <w:spacing w:val="-4"/>
          <w:sz w:val="24"/>
          <w:szCs w:val="24"/>
        </w:rPr>
        <w:t xml:space="preserve"> </w:t>
      </w:r>
      <w:r w:rsidRPr="00A96110">
        <w:rPr>
          <w:rFonts w:cs="Calibri"/>
          <w:spacing w:val="-1"/>
          <w:sz w:val="24"/>
          <w:szCs w:val="24"/>
        </w:rPr>
        <w:t>broader</w:t>
      </w:r>
      <w:r w:rsidRPr="00A96110">
        <w:rPr>
          <w:rFonts w:cs="Calibri"/>
          <w:spacing w:val="-2"/>
          <w:sz w:val="24"/>
          <w:szCs w:val="24"/>
        </w:rPr>
        <w:t xml:space="preserve"> </w:t>
      </w:r>
      <w:r w:rsidRPr="00A96110">
        <w:rPr>
          <w:rFonts w:cs="Calibri"/>
          <w:spacing w:val="-1"/>
          <w:sz w:val="24"/>
          <w:szCs w:val="24"/>
        </w:rPr>
        <w:t>community.</w:t>
      </w:r>
      <w:r w:rsidRPr="00A96110">
        <w:rPr>
          <w:rFonts w:cs="Calibri"/>
          <w:spacing w:val="-4"/>
          <w:sz w:val="24"/>
          <w:szCs w:val="24"/>
        </w:rPr>
        <w:t xml:space="preserve"> </w:t>
      </w:r>
      <w:r w:rsidRPr="00A96110">
        <w:rPr>
          <w:rFonts w:cs="Calibri"/>
          <w:spacing w:val="-1"/>
          <w:sz w:val="24"/>
          <w:szCs w:val="24"/>
        </w:rPr>
        <w:t>Parents/guardians</w:t>
      </w:r>
      <w:r w:rsidRPr="00A96110">
        <w:rPr>
          <w:rFonts w:cs="Calibri"/>
          <w:spacing w:val="80"/>
          <w:sz w:val="24"/>
          <w:szCs w:val="24"/>
        </w:rPr>
        <w:t xml:space="preserve"> </w:t>
      </w:r>
      <w:r w:rsidRPr="00A96110">
        <w:rPr>
          <w:rFonts w:cs="Calibri"/>
          <w:sz w:val="24"/>
          <w:szCs w:val="24"/>
        </w:rPr>
        <w:t>play</w:t>
      </w:r>
      <w:r w:rsidRPr="00A96110">
        <w:rPr>
          <w:rFonts w:cs="Calibri"/>
          <w:spacing w:val="-2"/>
          <w:sz w:val="24"/>
          <w:szCs w:val="24"/>
        </w:rPr>
        <w:t xml:space="preserve"> </w:t>
      </w:r>
      <w:r w:rsidRPr="00A96110">
        <w:rPr>
          <w:rFonts w:cs="Calibri"/>
          <w:sz w:val="24"/>
          <w:szCs w:val="24"/>
        </w:rPr>
        <w:t>an</w:t>
      </w:r>
      <w:r w:rsidRPr="00A96110">
        <w:rPr>
          <w:rFonts w:cs="Calibri"/>
          <w:spacing w:val="-3"/>
          <w:sz w:val="24"/>
          <w:szCs w:val="24"/>
        </w:rPr>
        <w:t xml:space="preserve"> </w:t>
      </w:r>
      <w:r w:rsidRPr="00A96110">
        <w:rPr>
          <w:rFonts w:cs="Calibri"/>
          <w:spacing w:val="-1"/>
          <w:sz w:val="24"/>
          <w:szCs w:val="24"/>
        </w:rPr>
        <w:t>important</w:t>
      </w:r>
      <w:r w:rsidRPr="00A96110">
        <w:rPr>
          <w:rFonts w:cs="Calibri"/>
          <w:spacing w:val="-2"/>
          <w:sz w:val="24"/>
          <w:szCs w:val="24"/>
        </w:rPr>
        <w:t xml:space="preserve"> </w:t>
      </w:r>
      <w:r w:rsidRPr="00A96110">
        <w:rPr>
          <w:rFonts w:cs="Calibri"/>
          <w:sz w:val="24"/>
          <w:szCs w:val="24"/>
        </w:rPr>
        <w:t>role</w:t>
      </w:r>
      <w:r w:rsidRPr="00A96110">
        <w:rPr>
          <w:rFonts w:cs="Calibri"/>
          <w:spacing w:val="-3"/>
          <w:sz w:val="24"/>
          <w:szCs w:val="24"/>
        </w:rPr>
        <w:t xml:space="preserve"> </w:t>
      </w:r>
      <w:r w:rsidRPr="00A96110">
        <w:rPr>
          <w:rFonts w:cs="Calibri"/>
          <w:sz w:val="24"/>
          <w:szCs w:val="24"/>
        </w:rPr>
        <w:t>in</w:t>
      </w:r>
      <w:r w:rsidRPr="00A96110">
        <w:rPr>
          <w:rFonts w:cs="Calibri"/>
          <w:spacing w:val="-2"/>
          <w:sz w:val="24"/>
          <w:szCs w:val="24"/>
        </w:rPr>
        <w:t xml:space="preserve"> </w:t>
      </w:r>
      <w:r w:rsidRPr="00A96110">
        <w:rPr>
          <w:rFonts w:cs="Calibri"/>
          <w:spacing w:val="-1"/>
          <w:sz w:val="24"/>
          <w:szCs w:val="24"/>
        </w:rPr>
        <w:t>assisting</w:t>
      </w:r>
      <w:r w:rsidRPr="00A96110">
        <w:rPr>
          <w:rFonts w:cs="Calibri"/>
          <w:spacing w:val="-4"/>
          <w:sz w:val="24"/>
          <w:szCs w:val="24"/>
        </w:rPr>
        <w:t xml:space="preserve"> </w:t>
      </w:r>
      <w:r w:rsidRPr="00A96110">
        <w:rPr>
          <w:rFonts w:cs="Calibri"/>
          <w:spacing w:val="-1"/>
          <w:sz w:val="24"/>
          <w:szCs w:val="24"/>
        </w:rPr>
        <w:t>teachers and</w:t>
      </w:r>
      <w:r w:rsidRPr="00A96110">
        <w:rPr>
          <w:rFonts w:cs="Calibri"/>
          <w:spacing w:val="-3"/>
          <w:sz w:val="24"/>
          <w:szCs w:val="24"/>
        </w:rPr>
        <w:t xml:space="preserve"> </w:t>
      </w:r>
      <w:r w:rsidRPr="00A96110">
        <w:rPr>
          <w:rFonts w:cs="Calibri"/>
          <w:spacing w:val="-1"/>
          <w:sz w:val="24"/>
          <w:szCs w:val="24"/>
        </w:rPr>
        <w:t xml:space="preserve">principals </w:t>
      </w:r>
      <w:r w:rsidRPr="00A96110">
        <w:rPr>
          <w:rFonts w:cs="Calibri"/>
          <w:spacing w:val="-2"/>
          <w:sz w:val="24"/>
          <w:szCs w:val="24"/>
        </w:rPr>
        <w:t>in</w:t>
      </w:r>
      <w:r w:rsidRPr="00A96110">
        <w:rPr>
          <w:rFonts w:cs="Calibri"/>
          <w:sz w:val="24"/>
          <w:szCs w:val="24"/>
        </w:rPr>
        <w:t xml:space="preserve"> </w:t>
      </w:r>
      <w:r w:rsidRPr="00A96110">
        <w:rPr>
          <w:rFonts w:cs="Calibri"/>
          <w:spacing w:val="-1"/>
          <w:sz w:val="24"/>
          <w:szCs w:val="24"/>
        </w:rPr>
        <w:t>implementing</w:t>
      </w:r>
      <w:r w:rsidRPr="00A96110">
        <w:rPr>
          <w:rFonts w:cs="Calibri"/>
          <w:spacing w:val="-2"/>
          <w:sz w:val="24"/>
          <w:szCs w:val="24"/>
        </w:rPr>
        <w:t xml:space="preserve"> </w:t>
      </w:r>
      <w:r w:rsidRPr="00A96110">
        <w:rPr>
          <w:rFonts w:cs="Calibri"/>
          <w:sz w:val="24"/>
          <w:szCs w:val="24"/>
        </w:rPr>
        <w:t>our</w:t>
      </w:r>
      <w:r w:rsidRPr="00A96110">
        <w:rPr>
          <w:rFonts w:cs="Calibri"/>
          <w:spacing w:val="-3"/>
          <w:sz w:val="24"/>
          <w:szCs w:val="24"/>
        </w:rPr>
        <w:t xml:space="preserve"> </w:t>
      </w:r>
      <w:r w:rsidRPr="00A96110">
        <w:rPr>
          <w:rFonts w:cs="Calibri"/>
          <w:spacing w:val="-1"/>
          <w:sz w:val="24"/>
          <w:szCs w:val="24"/>
        </w:rPr>
        <w:t>Student</w:t>
      </w:r>
      <w:r w:rsidRPr="00A96110">
        <w:rPr>
          <w:rFonts w:cs="Calibri"/>
          <w:spacing w:val="-3"/>
          <w:sz w:val="24"/>
          <w:szCs w:val="24"/>
        </w:rPr>
        <w:t xml:space="preserve"> </w:t>
      </w:r>
      <w:r w:rsidRPr="00A96110">
        <w:rPr>
          <w:rFonts w:cs="Calibri"/>
          <w:sz w:val="24"/>
          <w:szCs w:val="24"/>
        </w:rPr>
        <w:t>Code</w:t>
      </w:r>
      <w:r w:rsidRPr="00A96110">
        <w:rPr>
          <w:rFonts w:cs="Calibri"/>
          <w:spacing w:val="-2"/>
          <w:sz w:val="24"/>
          <w:szCs w:val="24"/>
        </w:rPr>
        <w:t xml:space="preserve"> </w:t>
      </w:r>
      <w:r w:rsidRPr="00A96110">
        <w:rPr>
          <w:rFonts w:cs="Calibri"/>
          <w:sz w:val="24"/>
          <w:szCs w:val="24"/>
        </w:rPr>
        <w:t>of</w:t>
      </w:r>
      <w:r w:rsidRPr="00A96110">
        <w:rPr>
          <w:rFonts w:cs="Calibri"/>
          <w:spacing w:val="87"/>
          <w:sz w:val="24"/>
          <w:szCs w:val="24"/>
        </w:rPr>
        <w:t xml:space="preserve"> </w:t>
      </w:r>
      <w:r w:rsidRPr="00A96110">
        <w:rPr>
          <w:rFonts w:cs="Calibri"/>
          <w:spacing w:val="-1"/>
          <w:sz w:val="24"/>
          <w:szCs w:val="24"/>
        </w:rPr>
        <w:t>Conduct Policy.</w:t>
      </w:r>
      <w:r w:rsidR="001731EA" w:rsidRPr="00A96110">
        <w:rPr>
          <w:rFonts w:cs="Calibri"/>
          <w:spacing w:val="-1"/>
          <w:sz w:val="24"/>
          <w:szCs w:val="24"/>
        </w:rPr>
        <w:t xml:space="preserve">  </w:t>
      </w:r>
      <w:r w:rsidR="00D07216">
        <w:rPr>
          <w:rFonts w:cs="Calibri"/>
          <w:spacing w:val="-1"/>
          <w:sz w:val="24"/>
          <w:szCs w:val="24"/>
        </w:rPr>
        <w:t xml:space="preserve">Together, </w:t>
      </w:r>
      <w:r w:rsidR="001731EA" w:rsidRPr="00A96110">
        <w:rPr>
          <w:rFonts w:cs="Calibri"/>
          <w:spacing w:val="-1"/>
          <w:sz w:val="24"/>
          <w:szCs w:val="24"/>
        </w:rPr>
        <w:t xml:space="preserve">Staff, Parents and Students have </w:t>
      </w:r>
      <w:r w:rsidR="00D07216">
        <w:rPr>
          <w:rFonts w:cs="Calibri"/>
          <w:spacing w:val="-1"/>
          <w:sz w:val="24"/>
          <w:szCs w:val="24"/>
        </w:rPr>
        <w:t xml:space="preserve">shared </w:t>
      </w:r>
      <w:r w:rsidR="007C2641">
        <w:rPr>
          <w:rFonts w:cs="Calibri"/>
          <w:spacing w:val="-1"/>
          <w:sz w:val="24"/>
          <w:szCs w:val="24"/>
        </w:rPr>
        <w:t xml:space="preserve">roles and </w:t>
      </w:r>
      <w:r w:rsidR="001731EA" w:rsidRPr="00A96110">
        <w:rPr>
          <w:rFonts w:cs="Calibri"/>
          <w:spacing w:val="-1"/>
          <w:sz w:val="24"/>
          <w:szCs w:val="24"/>
        </w:rPr>
        <w:t>res</w:t>
      </w:r>
      <w:r w:rsidR="00D07216">
        <w:rPr>
          <w:rFonts w:cs="Calibri"/>
          <w:spacing w:val="-1"/>
          <w:sz w:val="24"/>
          <w:szCs w:val="24"/>
        </w:rPr>
        <w:t xml:space="preserve">ponsibilities </w:t>
      </w:r>
      <w:r w:rsidR="00D07216" w:rsidRPr="00A96110">
        <w:rPr>
          <w:rFonts w:cs="Calibri"/>
          <w:sz w:val="24"/>
          <w:szCs w:val="24"/>
        </w:rPr>
        <w:t>and</w:t>
      </w:r>
      <w:r w:rsidR="00D07216" w:rsidRPr="00A96110">
        <w:rPr>
          <w:rFonts w:cs="Calibri"/>
          <w:spacing w:val="-3"/>
          <w:sz w:val="24"/>
          <w:szCs w:val="24"/>
        </w:rPr>
        <w:t xml:space="preserve"> </w:t>
      </w:r>
      <w:r w:rsidR="00D07216" w:rsidRPr="00A96110">
        <w:rPr>
          <w:rFonts w:cs="Calibri"/>
          <w:sz w:val="24"/>
          <w:szCs w:val="24"/>
        </w:rPr>
        <w:lastRenderedPageBreak/>
        <w:t>in</w:t>
      </w:r>
      <w:r w:rsidR="00D07216" w:rsidRPr="00A96110">
        <w:rPr>
          <w:rFonts w:cs="Calibri"/>
          <w:spacing w:val="-4"/>
          <w:sz w:val="24"/>
          <w:szCs w:val="24"/>
        </w:rPr>
        <w:t xml:space="preserve"> </w:t>
      </w:r>
      <w:r w:rsidR="00D07216" w:rsidRPr="00A96110">
        <w:rPr>
          <w:rFonts w:cs="Calibri"/>
          <w:sz w:val="24"/>
          <w:szCs w:val="24"/>
        </w:rPr>
        <w:t>helping</w:t>
      </w:r>
      <w:r w:rsidR="00D07216" w:rsidRPr="00A96110">
        <w:rPr>
          <w:rFonts w:cs="Calibri"/>
          <w:spacing w:val="-4"/>
          <w:sz w:val="24"/>
          <w:szCs w:val="24"/>
        </w:rPr>
        <w:t xml:space="preserve"> </w:t>
      </w:r>
      <w:r w:rsidR="00D07216" w:rsidRPr="00A96110">
        <w:rPr>
          <w:rFonts w:cs="Calibri"/>
          <w:sz w:val="24"/>
          <w:szCs w:val="24"/>
        </w:rPr>
        <w:t>to</w:t>
      </w:r>
      <w:r w:rsidR="00D07216" w:rsidRPr="00A96110">
        <w:rPr>
          <w:rFonts w:cs="Calibri"/>
          <w:spacing w:val="-1"/>
          <w:sz w:val="24"/>
          <w:szCs w:val="24"/>
        </w:rPr>
        <w:t xml:space="preserve"> create</w:t>
      </w:r>
      <w:r w:rsidR="00D07216" w:rsidRPr="00A96110">
        <w:rPr>
          <w:rFonts w:cs="Calibri"/>
          <w:spacing w:val="-4"/>
          <w:sz w:val="24"/>
          <w:szCs w:val="24"/>
        </w:rPr>
        <w:t xml:space="preserve"> </w:t>
      </w:r>
      <w:r w:rsidR="00D07216" w:rsidRPr="00A96110">
        <w:rPr>
          <w:rFonts w:cs="Calibri"/>
          <w:sz w:val="24"/>
          <w:szCs w:val="24"/>
        </w:rPr>
        <w:t>a</w:t>
      </w:r>
      <w:r w:rsidR="00D07216" w:rsidRPr="00A96110">
        <w:rPr>
          <w:rFonts w:cs="Calibri"/>
          <w:spacing w:val="-1"/>
          <w:sz w:val="24"/>
          <w:szCs w:val="24"/>
        </w:rPr>
        <w:t xml:space="preserve"> welcoming, caring, </w:t>
      </w:r>
      <w:r w:rsidR="00D07216" w:rsidRPr="00A96110">
        <w:rPr>
          <w:rFonts w:cs="Calibri"/>
          <w:spacing w:val="-2"/>
          <w:sz w:val="24"/>
          <w:szCs w:val="24"/>
        </w:rPr>
        <w:t>and</w:t>
      </w:r>
      <w:r w:rsidR="00D07216" w:rsidRPr="00A96110">
        <w:rPr>
          <w:rFonts w:cs="Calibri"/>
          <w:sz w:val="24"/>
          <w:szCs w:val="24"/>
        </w:rPr>
        <w:t xml:space="preserve"> </w:t>
      </w:r>
      <w:r w:rsidR="00D07216" w:rsidRPr="00A96110">
        <w:rPr>
          <w:rFonts w:cs="Calibri"/>
          <w:spacing w:val="-1"/>
          <w:sz w:val="24"/>
          <w:szCs w:val="24"/>
        </w:rPr>
        <w:t>safe</w:t>
      </w:r>
      <w:r w:rsidR="00D07216" w:rsidRPr="00A96110">
        <w:rPr>
          <w:rFonts w:cs="Calibri"/>
          <w:spacing w:val="-2"/>
          <w:sz w:val="24"/>
          <w:szCs w:val="24"/>
        </w:rPr>
        <w:t xml:space="preserve"> </w:t>
      </w:r>
      <w:r w:rsidR="00D07216" w:rsidRPr="00A96110">
        <w:rPr>
          <w:rFonts w:cs="Calibri"/>
          <w:spacing w:val="-1"/>
          <w:sz w:val="24"/>
          <w:szCs w:val="24"/>
        </w:rPr>
        <w:t>learning</w:t>
      </w:r>
      <w:r w:rsidR="00D07216">
        <w:rPr>
          <w:rFonts w:cs="Calibri"/>
          <w:sz w:val="24"/>
          <w:szCs w:val="24"/>
        </w:rPr>
        <w:t xml:space="preserve"> </w:t>
      </w:r>
      <w:r w:rsidR="00D07216" w:rsidRPr="00A96110">
        <w:rPr>
          <w:rFonts w:cs="Calibri"/>
          <w:spacing w:val="-1"/>
          <w:sz w:val="24"/>
          <w:szCs w:val="24"/>
        </w:rPr>
        <w:t>environment</w:t>
      </w:r>
      <w:r w:rsidR="00D07216">
        <w:rPr>
          <w:rFonts w:cs="Calibri"/>
          <w:spacing w:val="-1"/>
          <w:sz w:val="24"/>
          <w:szCs w:val="24"/>
        </w:rPr>
        <w:t xml:space="preserve"> that respects diversity and fosters a sense of belonging.</w:t>
      </w:r>
    </w:p>
    <w:p w14:paraId="5B662383" w14:textId="77777777" w:rsidR="00553ED1" w:rsidRPr="0033171F" w:rsidRDefault="00F17084" w:rsidP="00691ECE">
      <w:pPr>
        <w:kinsoku w:val="0"/>
        <w:overflowPunct w:val="0"/>
        <w:autoSpaceDE w:val="0"/>
        <w:autoSpaceDN w:val="0"/>
        <w:adjustRightInd w:val="0"/>
        <w:spacing w:before="119" w:after="100" w:afterAutospacing="1" w:line="240" w:lineRule="auto"/>
        <w:ind w:left="40" w:right="211"/>
        <w:jc w:val="center"/>
        <w:rPr>
          <w:rFonts w:cs="Calibri"/>
          <w:sz w:val="32"/>
          <w:szCs w:val="32"/>
        </w:rPr>
      </w:pPr>
      <w:r w:rsidRPr="0033171F">
        <w:rPr>
          <w:rFonts w:cs="Arial"/>
          <w:b/>
          <w:color w:val="0070C0"/>
          <w:sz w:val="32"/>
          <w:szCs w:val="32"/>
          <w:u w:val="single"/>
        </w:rPr>
        <w:t xml:space="preserve">Roles and </w:t>
      </w:r>
      <w:r w:rsidR="00B93D64" w:rsidRPr="0033171F">
        <w:rPr>
          <w:rFonts w:cs="Arial"/>
          <w:b/>
          <w:color w:val="0070C0"/>
          <w:sz w:val="32"/>
          <w:szCs w:val="32"/>
          <w:u w:val="single"/>
        </w:rPr>
        <w:t>Responsibilities</w:t>
      </w:r>
      <w:r w:rsidR="001731EA" w:rsidRPr="0033171F">
        <w:rPr>
          <w:rFonts w:cs="Arial"/>
          <w:b/>
          <w:color w:val="0070C0"/>
          <w:sz w:val="32"/>
          <w:szCs w:val="32"/>
          <w:u w:val="single"/>
        </w:rPr>
        <w:t xml:space="preserve"> </w:t>
      </w:r>
      <w:r w:rsidR="00916EB2" w:rsidRPr="0033171F">
        <w:rPr>
          <w:rFonts w:cs="Arial"/>
          <w:b/>
          <w:color w:val="0070C0"/>
          <w:sz w:val="32"/>
          <w:szCs w:val="32"/>
          <w:u w:val="single"/>
        </w:rPr>
        <w:t>for</w:t>
      </w:r>
      <w:r w:rsidR="001731EA" w:rsidRPr="0033171F">
        <w:rPr>
          <w:rFonts w:cs="Arial"/>
          <w:b/>
          <w:color w:val="0070C0"/>
          <w:sz w:val="32"/>
          <w:szCs w:val="32"/>
          <w:u w:val="single"/>
        </w:rPr>
        <w:t xml:space="preserve"> Success</w:t>
      </w:r>
    </w:p>
    <w:p w14:paraId="786D3007" w14:textId="77777777" w:rsidR="00205F6E" w:rsidRPr="00691ECE" w:rsidRDefault="00205F6E" w:rsidP="00205F6E">
      <w:pPr>
        <w:spacing w:line="276" w:lineRule="auto"/>
        <w:rPr>
          <w:rFonts w:cs="Arial"/>
          <w:b/>
          <w:sz w:val="24"/>
          <w:szCs w:val="24"/>
        </w:rPr>
      </w:pPr>
      <w:r w:rsidRPr="00691ECE">
        <w:rPr>
          <w:rFonts w:cs="Arial"/>
          <w:b/>
          <w:sz w:val="24"/>
          <w:szCs w:val="24"/>
        </w:rPr>
        <w:t>Staff</w:t>
      </w:r>
      <w:r w:rsidR="00920E1B" w:rsidRPr="00691ECE">
        <w:rPr>
          <w:rFonts w:cs="Arial"/>
          <w:b/>
          <w:sz w:val="24"/>
          <w:szCs w:val="24"/>
        </w:rPr>
        <w:t xml:space="preserve"> Responsibilities: </w:t>
      </w:r>
    </w:p>
    <w:p w14:paraId="0FD87BC6" w14:textId="77777777" w:rsidR="00F17084" w:rsidRPr="00920E1B" w:rsidRDefault="00F17084" w:rsidP="00620DF2">
      <w:pPr>
        <w:pStyle w:val="ListParagraph"/>
        <w:numPr>
          <w:ilvl w:val="0"/>
          <w:numId w:val="17"/>
        </w:numPr>
        <w:spacing w:after="0"/>
        <w:jc w:val="left"/>
        <w:rPr>
          <w:rFonts w:asciiTheme="minorHAnsi" w:hAnsiTheme="minorHAnsi" w:cs="Arial"/>
          <w:sz w:val="24"/>
          <w:szCs w:val="24"/>
        </w:rPr>
      </w:pPr>
      <w:r w:rsidRPr="00920E1B">
        <w:rPr>
          <w:rFonts w:asciiTheme="minorHAnsi" w:hAnsiTheme="minorHAnsi" w:cs="Arial"/>
          <w:sz w:val="24"/>
          <w:szCs w:val="24"/>
        </w:rPr>
        <w:t>Maintain a warm and positive learning environment of friendliness, mutual respect and understanding.</w:t>
      </w:r>
    </w:p>
    <w:p w14:paraId="7F111EE3" w14:textId="77777777" w:rsidR="00F17084" w:rsidRPr="00920E1B" w:rsidRDefault="00F17084" w:rsidP="00620DF2">
      <w:pPr>
        <w:pStyle w:val="ListParagraph"/>
        <w:numPr>
          <w:ilvl w:val="0"/>
          <w:numId w:val="17"/>
        </w:numPr>
        <w:spacing w:after="0"/>
        <w:jc w:val="left"/>
        <w:rPr>
          <w:rFonts w:asciiTheme="minorHAnsi" w:hAnsiTheme="minorHAnsi" w:cs="Arial"/>
          <w:sz w:val="24"/>
          <w:szCs w:val="24"/>
        </w:rPr>
      </w:pPr>
      <w:r w:rsidRPr="00920E1B">
        <w:rPr>
          <w:rFonts w:asciiTheme="minorHAnsi" w:hAnsiTheme="minorHAnsi" w:cs="Arial"/>
          <w:sz w:val="24"/>
          <w:szCs w:val="24"/>
        </w:rPr>
        <w:t>Be consistent and fair at all times</w:t>
      </w:r>
      <w:r w:rsidR="007C2641">
        <w:rPr>
          <w:rFonts w:asciiTheme="minorHAnsi" w:hAnsiTheme="minorHAnsi" w:cs="Arial"/>
          <w:sz w:val="24"/>
          <w:szCs w:val="24"/>
        </w:rPr>
        <w:t>.</w:t>
      </w:r>
    </w:p>
    <w:p w14:paraId="4EDAE100" w14:textId="77777777" w:rsidR="00F17084" w:rsidRPr="00920E1B" w:rsidRDefault="00F17084" w:rsidP="00620DF2">
      <w:pPr>
        <w:pStyle w:val="ListParagraph"/>
        <w:numPr>
          <w:ilvl w:val="0"/>
          <w:numId w:val="17"/>
        </w:numPr>
        <w:spacing w:after="0"/>
        <w:jc w:val="left"/>
        <w:rPr>
          <w:rFonts w:asciiTheme="minorHAnsi" w:hAnsiTheme="minorHAnsi" w:cs="Arial"/>
          <w:sz w:val="24"/>
          <w:szCs w:val="24"/>
        </w:rPr>
      </w:pPr>
      <w:r w:rsidRPr="00920E1B">
        <w:rPr>
          <w:rFonts w:asciiTheme="minorHAnsi" w:hAnsiTheme="minorHAnsi" w:cs="Arial"/>
          <w:sz w:val="24"/>
          <w:szCs w:val="24"/>
        </w:rPr>
        <w:t>Communicate classroom and school expectations.</w:t>
      </w:r>
      <w:r w:rsidR="00205F6E" w:rsidRPr="00920E1B">
        <w:rPr>
          <w:rFonts w:asciiTheme="minorHAnsi" w:hAnsiTheme="minorHAnsi" w:cs="Arial"/>
          <w:sz w:val="24"/>
          <w:szCs w:val="24"/>
        </w:rPr>
        <w:t xml:space="preserve">  </w:t>
      </w:r>
    </w:p>
    <w:p w14:paraId="3DF6A4A0" w14:textId="77777777" w:rsidR="00F17084" w:rsidRPr="00920E1B" w:rsidRDefault="007C2641" w:rsidP="00620DF2">
      <w:pPr>
        <w:pStyle w:val="ListParagraph"/>
        <w:numPr>
          <w:ilvl w:val="0"/>
          <w:numId w:val="17"/>
        </w:numPr>
        <w:spacing w:after="0"/>
        <w:jc w:val="left"/>
        <w:rPr>
          <w:rFonts w:asciiTheme="minorHAnsi" w:hAnsiTheme="minorHAnsi" w:cs="Arial"/>
          <w:sz w:val="24"/>
          <w:szCs w:val="24"/>
        </w:rPr>
      </w:pPr>
      <w:r>
        <w:rPr>
          <w:rFonts w:asciiTheme="minorHAnsi" w:hAnsiTheme="minorHAnsi" w:cs="Arial"/>
          <w:sz w:val="24"/>
          <w:szCs w:val="24"/>
        </w:rPr>
        <w:t>W</w:t>
      </w:r>
      <w:r w:rsidR="00205F6E" w:rsidRPr="00920E1B">
        <w:rPr>
          <w:rFonts w:asciiTheme="minorHAnsi" w:hAnsiTheme="minorHAnsi" w:cs="Arial"/>
          <w:sz w:val="24"/>
          <w:szCs w:val="24"/>
        </w:rPr>
        <w:t>ill encourage an attitude of service and create a Christian comm</w:t>
      </w:r>
      <w:r>
        <w:rPr>
          <w:rFonts w:asciiTheme="minorHAnsi" w:hAnsiTheme="minorHAnsi" w:cs="Arial"/>
          <w:sz w:val="24"/>
          <w:szCs w:val="24"/>
        </w:rPr>
        <w:t>unity by modeling</w:t>
      </w:r>
      <w:r w:rsidR="00205F6E" w:rsidRPr="00920E1B">
        <w:rPr>
          <w:rFonts w:asciiTheme="minorHAnsi" w:hAnsiTheme="minorHAnsi" w:cs="Arial"/>
          <w:sz w:val="24"/>
          <w:szCs w:val="24"/>
        </w:rPr>
        <w:t xml:space="preserve"> core values of loyalty, dignity, respect, fairness, honesty and personal and communal growth.</w:t>
      </w:r>
      <w:r w:rsidR="0068774C" w:rsidRPr="00920E1B">
        <w:rPr>
          <w:rFonts w:asciiTheme="minorHAnsi" w:hAnsiTheme="minorHAnsi" w:cs="Arial"/>
          <w:sz w:val="24"/>
          <w:szCs w:val="24"/>
        </w:rPr>
        <w:t xml:space="preserve">  </w:t>
      </w:r>
    </w:p>
    <w:p w14:paraId="3A166FFB" w14:textId="5962E274" w:rsidR="00F17084" w:rsidRDefault="007C2641" w:rsidP="00620DF2">
      <w:pPr>
        <w:pStyle w:val="ListParagraph"/>
        <w:numPr>
          <w:ilvl w:val="0"/>
          <w:numId w:val="17"/>
        </w:numPr>
        <w:spacing w:after="0"/>
        <w:jc w:val="left"/>
        <w:rPr>
          <w:rFonts w:asciiTheme="minorHAnsi" w:hAnsiTheme="minorHAnsi" w:cs="Arial"/>
          <w:sz w:val="24"/>
          <w:szCs w:val="24"/>
        </w:rPr>
      </w:pPr>
      <w:r>
        <w:rPr>
          <w:rFonts w:asciiTheme="minorHAnsi" w:hAnsiTheme="minorHAnsi" w:cs="Arial"/>
          <w:sz w:val="24"/>
          <w:szCs w:val="24"/>
        </w:rPr>
        <w:t>W</w:t>
      </w:r>
      <w:r w:rsidR="0068774C" w:rsidRPr="00920E1B">
        <w:rPr>
          <w:rFonts w:asciiTheme="minorHAnsi" w:hAnsiTheme="minorHAnsi" w:cs="Arial"/>
          <w:sz w:val="24"/>
          <w:szCs w:val="24"/>
        </w:rPr>
        <w:t>ill communicate directly with a parent to work collaboratively to problem solve difficulty with student conduct.  Administration and other professionals may be involved as needed.</w:t>
      </w:r>
    </w:p>
    <w:p w14:paraId="41966185" w14:textId="416E0BE2" w:rsidR="005C06D9" w:rsidRDefault="005C06D9" w:rsidP="00620DF2">
      <w:pPr>
        <w:pStyle w:val="ListParagraph"/>
        <w:numPr>
          <w:ilvl w:val="0"/>
          <w:numId w:val="17"/>
        </w:numPr>
        <w:spacing w:after="0"/>
        <w:jc w:val="left"/>
        <w:rPr>
          <w:rFonts w:asciiTheme="minorHAnsi" w:hAnsiTheme="minorHAnsi" w:cs="Arial"/>
          <w:sz w:val="24"/>
          <w:szCs w:val="24"/>
        </w:rPr>
      </w:pPr>
      <w:r>
        <w:rPr>
          <w:rFonts w:asciiTheme="minorHAnsi" w:hAnsiTheme="minorHAnsi" w:cs="Arial"/>
          <w:sz w:val="24"/>
          <w:szCs w:val="24"/>
        </w:rPr>
        <w:t>Deliver appr</w:t>
      </w:r>
      <w:r w:rsidR="0016080D">
        <w:rPr>
          <w:rFonts w:asciiTheme="minorHAnsi" w:hAnsiTheme="minorHAnsi" w:cs="Arial"/>
          <w:sz w:val="24"/>
          <w:szCs w:val="24"/>
        </w:rPr>
        <w:t>opriate education programming to meet the needs of all students to enable success.</w:t>
      </w:r>
    </w:p>
    <w:p w14:paraId="53196FA2" w14:textId="61329205" w:rsidR="0016080D" w:rsidRDefault="0016080D" w:rsidP="00620DF2">
      <w:pPr>
        <w:pStyle w:val="ListParagraph"/>
        <w:numPr>
          <w:ilvl w:val="0"/>
          <w:numId w:val="17"/>
        </w:numPr>
        <w:spacing w:after="0"/>
        <w:jc w:val="left"/>
        <w:rPr>
          <w:rFonts w:asciiTheme="minorHAnsi" w:hAnsiTheme="minorHAnsi" w:cs="Arial"/>
          <w:sz w:val="24"/>
          <w:szCs w:val="24"/>
        </w:rPr>
      </w:pPr>
      <w:r>
        <w:rPr>
          <w:rFonts w:asciiTheme="minorHAnsi" w:hAnsiTheme="minorHAnsi" w:cs="Arial"/>
          <w:sz w:val="24"/>
          <w:szCs w:val="24"/>
        </w:rPr>
        <w:t xml:space="preserve">Ensure that each student and staff is provided with a welcoming, caring, respectful and safe learning environment that respects diversity and fosters a sense of belonging. </w:t>
      </w:r>
    </w:p>
    <w:p w14:paraId="6C18B8B5" w14:textId="4A65B4D9" w:rsidR="007C0E6B" w:rsidRDefault="007C0E6B" w:rsidP="00620DF2">
      <w:pPr>
        <w:pStyle w:val="ListParagraph"/>
        <w:numPr>
          <w:ilvl w:val="0"/>
          <w:numId w:val="17"/>
        </w:numPr>
        <w:spacing w:after="0"/>
        <w:jc w:val="left"/>
        <w:rPr>
          <w:rFonts w:asciiTheme="minorHAnsi" w:hAnsiTheme="minorHAnsi" w:cs="Arial"/>
          <w:sz w:val="24"/>
          <w:szCs w:val="24"/>
        </w:rPr>
      </w:pPr>
      <w:r>
        <w:rPr>
          <w:rFonts w:asciiTheme="minorHAnsi" w:hAnsiTheme="minorHAnsi" w:cs="Arial"/>
          <w:sz w:val="24"/>
          <w:szCs w:val="24"/>
        </w:rPr>
        <w:t>The principal will ensure that the school has a Student Code of Conduct proc</w:t>
      </w:r>
      <w:r w:rsidR="0074282E">
        <w:rPr>
          <w:rFonts w:asciiTheme="minorHAnsi" w:hAnsiTheme="minorHAnsi" w:cs="Arial"/>
          <w:sz w:val="24"/>
          <w:szCs w:val="24"/>
        </w:rPr>
        <w:t xml:space="preserve">edure consistent with the </w:t>
      </w:r>
      <w:r w:rsidR="00702725">
        <w:rPr>
          <w:rFonts w:asciiTheme="minorHAnsi" w:hAnsiTheme="minorHAnsi" w:cs="Arial"/>
          <w:sz w:val="24"/>
          <w:szCs w:val="24"/>
        </w:rPr>
        <w:t>values</w:t>
      </w:r>
      <w:r w:rsidR="0074282E">
        <w:rPr>
          <w:rFonts w:asciiTheme="minorHAnsi" w:hAnsiTheme="minorHAnsi" w:cs="Arial"/>
          <w:sz w:val="24"/>
          <w:szCs w:val="24"/>
        </w:rPr>
        <w:t xml:space="preserve">, </w:t>
      </w:r>
      <w:r w:rsidR="00702725">
        <w:rPr>
          <w:rFonts w:asciiTheme="minorHAnsi" w:hAnsiTheme="minorHAnsi" w:cs="Arial"/>
          <w:sz w:val="24"/>
          <w:szCs w:val="24"/>
        </w:rPr>
        <w:t>beliefs</w:t>
      </w:r>
      <w:r w:rsidR="0074282E">
        <w:rPr>
          <w:rFonts w:asciiTheme="minorHAnsi" w:hAnsiTheme="minorHAnsi" w:cs="Arial"/>
          <w:sz w:val="24"/>
          <w:szCs w:val="24"/>
        </w:rPr>
        <w:t xml:space="preserve"> and principals enunciated in the District Mission Statement.</w:t>
      </w:r>
    </w:p>
    <w:p w14:paraId="09D2D291" w14:textId="77777777" w:rsidR="009555EC" w:rsidRPr="009555EC" w:rsidRDefault="009555EC" w:rsidP="009555EC">
      <w:pPr>
        <w:pStyle w:val="ListParagraph"/>
        <w:spacing w:after="0"/>
        <w:rPr>
          <w:rFonts w:asciiTheme="minorHAnsi" w:hAnsiTheme="minorHAnsi" w:cs="Arial"/>
          <w:sz w:val="24"/>
          <w:szCs w:val="24"/>
        </w:rPr>
      </w:pPr>
    </w:p>
    <w:p w14:paraId="77E4CB1B" w14:textId="534ABFB3" w:rsidR="00A346C3" w:rsidRPr="00691ECE" w:rsidRDefault="00920E1B" w:rsidP="00205F6E">
      <w:pPr>
        <w:spacing w:line="276" w:lineRule="auto"/>
        <w:rPr>
          <w:rFonts w:cs="Arial"/>
          <w:b/>
          <w:sz w:val="24"/>
          <w:szCs w:val="24"/>
        </w:rPr>
      </w:pPr>
      <w:r w:rsidRPr="00691ECE">
        <w:rPr>
          <w:rFonts w:cs="Arial"/>
          <w:b/>
          <w:sz w:val="24"/>
          <w:szCs w:val="24"/>
        </w:rPr>
        <w:t>Parent Responsibilities: (School Act Part 1</w:t>
      </w:r>
      <w:r w:rsidR="009555EC" w:rsidRPr="00691ECE">
        <w:rPr>
          <w:rFonts w:cs="Arial"/>
          <w:b/>
          <w:sz w:val="24"/>
          <w:szCs w:val="24"/>
        </w:rPr>
        <w:t>,</w:t>
      </w:r>
      <w:r w:rsidRPr="00691ECE">
        <w:rPr>
          <w:rFonts w:cs="Arial"/>
          <w:b/>
          <w:sz w:val="24"/>
          <w:szCs w:val="24"/>
        </w:rPr>
        <w:t xml:space="preserve"> Section 16.2</w:t>
      </w:r>
      <w:proofErr w:type="gramStart"/>
      <w:r w:rsidRPr="00691ECE">
        <w:rPr>
          <w:rFonts w:cs="Arial"/>
          <w:b/>
          <w:sz w:val="24"/>
          <w:szCs w:val="24"/>
        </w:rPr>
        <w:t>)</w:t>
      </w:r>
      <w:r w:rsidR="000121BF">
        <w:rPr>
          <w:rFonts w:cs="Arial"/>
          <w:b/>
          <w:sz w:val="24"/>
          <w:szCs w:val="24"/>
        </w:rPr>
        <w:t xml:space="preserve">  </w:t>
      </w:r>
      <w:r w:rsidR="000121BF" w:rsidRPr="000121BF">
        <w:rPr>
          <w:rFonts w:cs="Arial"/>
          <w:i/>
          <w:sz w:val="24"/>
          <w:szCs w:val="24"/>
        </w:rPr>
        <w:t>A</w:t>
      </w:r>
      <w:proofErr w:type="gramEnd"/>
      <w:r w:rsidR="000121BF" w:rsidRPr="000121BF">
        <w:rPr>
          <w:rFonts w:cs="Arial"/>
          <w:i/>
          <w:sz w:val="24"/>
          <w:szCs w:val="24"/>
        </w:rPr>
        <w:t xml:space="preserve"> parent has the right to choose the kind of education that shall be provided to his/her child and as a partner in education, has the legislated respons</w:t>
      </w:r>
      <w:r w:rsidR="000121BF">
        <w:rPr>
          <w:rFonts w:cs="Arial"/>
          <w:i/>
          <w:sz w:val="24"/>
          <w:szCs w:val="24"/>
        </w:rPr>
        <w:t>ibilities</w:t>
      </w:r>
      <w:r w:rsidR="000121BF" w:rsidRPr="000121BF">
        <w:rPr>
          <w:rFonts w:cs="Arial"/>
          <w:i/>
          <w:sz w:val="24"/>
          <w:szCs w:val="24"/>
        </w:rPr>
        <w:t>:</w:t>
      </w:r>
    </w:p>
    <w:p w14:paraId="1F50C11F" w14:textId="77777777" w:rsidR="00F17084" w:rsidRPr="006F5201" w:rsidRDefault="00F17084" w:rsidP="00916EB2">
      <w:pPr>
        <w:pStyle w:val="ListParagraph"/>
        <w:numPr>
          <w:ilvl w:val="0"/>
          <w:numId w:val="8"/>
        </w:numPr>
        <w:spacing w:after="0"/>
        <w:rPr>
          <w:rFonts w:asciiTheme="minorHAnsi" w:hAnsiTheme="minorHAnsi" w:cs="Arial"/>
          <w:sz w:val="24"/>
        </w:rPr>
      </w:pPr>
      <w:r w:rsidRPr="00920E1B">
        <w:rPr>
          <w:rFonts w:asciiTheme="minorHAnsi" w:hAnsiTheme="minorHAnsi" w:cs="Arial"/>
          <w:sz w:val="24"/>
        </w:rPr>
        <w:t xml:space="preserve">Ensure that </w:t>
      </w:r>
      <w:r w:rsidRPr="006F5201">
        <w:rPr>
          <w:rFonts w:asciiTheme="minorHAnsi" w:hAnsiTheme="minorHAnsi" w:cs="Arial"/>
          <w:sz w:val="24"/>
        </w:rPr>
        <w:t xml:space="preserve">your child attends school </w:t>
      </w:r>
      <w:r w:rsidR="00920E1B" w:rsidRPr="006F5201">
        <w:rPr>
          <w:rFonts w:asciiTheme="minorHAnsi" w:hAnsiTheme="minorHAnsi" w:cs="Arial"/>
          <w:sz w:val="24"/>
        </w:rPr>
        <w:t>regularly</w:t>
      </w:r>
      <w:r w:rsidRPr="006F5201">
        <w:rPr>
          <w:rFonts w:asciiTheme="minorHAnsi" w:hAnsiTheme="minorHAnsi" w:cs="Arial"/>
          <w:sz w:val="24"/>
        </w:rPr>
        <w:t xml:space="preserve"> and that they are punctual</w:t>
      </w:r>
    </w:p>
    <w:p w14:paraId="780D94E8" w14:textId="2A17EB67" w:rsidR="00C53957" w:rsidRPr="006F5201" w:rsidRDefault="00C53957" w:rsidP="00916EB2">
      <w:pPr>
        <w:pStyle w:val="ListParagraph"/>
        <w:numPr>
          <w:ilvl w:val="0"/>
          <w:numId w:val="8"/>
        </w:numPr>
        <w:spacing w:after="0"/>
        <w:rPr>
          <w:rFonts w:asciiTheme="minorHAnsi" w:hAnsiTheme="minorHAnsi" w:cs="Arial"/>
          <w:sz w:val="24"/>
        </w:rPr>
      </w:pPr>
      <w:r w:rsidRPr="006F5201">
        <w:rPr>
          <w:rFonts w:asciiTheme="minorHAnsi" w:hAnsiTheme="minorHAnsi" w:cs="Arial"/>
          <w:sz w:val="24"/>
        </w:rPr>
        <w:t>Model kindness and peaceful problem solving when you have a conflict.</w:t>
      </w:r>
    </w:p>
    <w:p w14:paraId="72AE8BA2" w14:textId="7D8172A7" w:rsidR="0007706C" w:rsidRPr="006F5201" w:rsidRDefault="0007706C" w:rsidP="00916EB2">
      <w:pPr>
        <w:pStyle w:val="ListParagraph"/>
        <w:numPr>
          <w:ilvl w:val="0"/>
          <w:numId w:val="8"/>
        </w:numPr>
        <w:spacing w:after="0"/>
        <w:rPr>
          <w:rFonts w:asciiTheme="minorHAnsi" w:hAnsiTheme="minorHAnsi" w:cs="Arial"/>
          <w:sz w:val="24"/>
        </w:rPr>
      </w:pPr>
      <w:r w:rsidRPr="006F5201">
        <w:rPr>
          <w:rFonts w:asciiTheme="minorHAnsi" w:hAnsiTheme="minorHAnsi" w:cs="Arial"/>
          <w:sz w:val="24"/>
        </w:rPr>
        <w:t xml:space="preserve">Take an active role in the child’s educational success </w:t>
      </w:r>
      <w:r w:rsidR="00FC1723" w:rsidRPr="006F5201">
        <w:rPr>
          <w:rFonts w:asciiTheme="minorHAnsi" w:hAnsiTheme="minorHAnsi" w:cs="Arial"/>
          <w:sz w:val="24"/>
        </w:rPr>
        <w:t>including</w:t>
      </w:r>
      <w:r w:rsidRPr="006F5201">
        <w:rPr>
          <w:rFonts w:asciiTheme="minorHAnsi" w:hAnsiTheme="minorHAnsi" w:cs="Arial"/>
          <w:sz w:val="24"/>
        </w:rPr>
        <w:t xml:space="preserve"> assisting your child comply with th</w:t>
      </w:r>
      <w:r w:rsidR="00FC1723" w:rsidRPr="006F5201">
        <w:rPr>
          <w:rFonts w:asciiTheme="minorHAnsi" w:hAnsiTheme="minorHAnsi" w:cs="Arial"/>
          <w:sz w:val="24"/>
        </w:rPr>
        <w:t>e child’s legislated responsibilities.</w:t>
      </w:r>
    </w:p>
    <w:p w14:paraId="3C166F88" w14:textId="77777777" w:rsidR="00920E1B" w:rsidRPr="006F5201" w:rsidRDefault="00920E1B" w:rsidP="00916EB2">
      <w:pPr>
        <w:pStyle w:val="ListParagraph"/>
        <w:numPr>
          <w:ilvl w:val="0"/>
          <w:numId w:val="8"/>
        </w:numPr>
        <w:spacing w:after="0"/>
        <w:rPr>
          <w:rFonts w:asciiTheme="minorHAnsi" w:hAnsiTheme="minorHAnsi" w:cs="Arial"/>
          <w:sz w:val="24"/>
        </w:rPr>
      </w:pPr>
      <w:r w:rsidRPr="006F5201">
        <w:rPr>
          <w:rFonts w:asciiTheme="minorHAnsi" w:hAnsiTheme="minorHAnsi" w:cs="Arial"/>
          <w:sz w:val="24"/>
        </w:rPr>
        <w:t>Conduct contributes to a welcoming, caring, respectful and safe learning environment</w:t>
      </w:r>
    </w:p>
    <w:p w14:paraId="753B4461" w14:textId="2E492409" w:rsidR="00C53957" w:rsidRPr="006F5201" w:rsidRDefault="001A231C" w:rsidP="00916EB2">
      <w:pPr>
        <w:pStyle w:val="ListParagraph"/>
        <w:numPr>
          <w:ilvl w:val="0"/>
          <w:numId w:val="8"/>
        </w:numPr>
        <w:spacing w:after="0"/>
        <w:rPr>
          <w:rFonts w:asciiTheme="minorHAnsi" w:hAnsiTheme="minorHAnsi" w:cs="Arial"/>
          <w:sz w:val="24"/>
        </w:rPr>
      </w:pPr>
      <w:r w:rsidRPr="006F5201">
        <w:rPr>
          <w:rFonts w:asciiTheme="minorHAnsi" w:hAnsiTheme="minorHAnsi" w:cs="Arial"/>
          <w:sz w:val="24"/>
        </w:rPr>
        <w:t>Act as the primary guide and decision-maker with respect to your child’s education</w:t>
      </w:r>
      <w:r w:rsidR="00F00A13" w:rsidRPr="006F5201">
        <w:rPr>
          <w:rFonts w:asciiTheme="minorHAnsi" w:hAnsiTheme="minorHAnsi" w:cs="Arial"/>
          <w:sz w:val="24"/>
        </w:rPr>
        <w:t xml:space="preserve"> </w:t>
      </w:r>
    </w:p>
    <w:p w14:paraId="21B0D13A" w14:textId="22B29ECC" w:rsidR="0068774C" w:rsidRPr="006F5201" w:rsidRDefault="00C53957" w:rsidP="008A301E">
      <w:pPr>
        <w:pStyle w:val="ListParagraph"/>
        <w:numPr>
          <w:ilvl w:val="0"/>
          <w:numId w:val="8"/>
        </w:numPr>
        <w:spacing w:after="0"/>
        <w:rPr>
          <w:rFonts w:asciiTheme="minorHAnsi" w:hAnsiTheme="minorHAnsi" w:cstheme="minorHAnsi"/>
          <w:sz w:val="24"/>
        </w:rPr>
      </w:pPr>
      <w:r w:rsidRPr="006F5201">
        <w:rPr>
          <w:rFonts w:asciiTheme="minorHAnsi" w:hAnsiTheme="minorHAnsi" w:cstheme="minorHAnsi"/>
          <w:sz w:val="24"/>
        </w:rPr>
        <w:t>R</w:t>
      </w:r>
      <w:r w:rsidR="00F00A13" w:rsidRPr="006F5201">
        <w:rPr>
          <w:rFonts w:asciiTheme="minorHAnsi" w:hAnsiTheme="minorHAnsi" w:cstheme="minorHAnsi"/>
          <w:sz w:val="24"/>
        </w:rPr>
        <w:t xml:space="preserve">eport any problems at school to the teacher as soon as you can. </w:t>
      </w:r>
      <w:r w:rsidR="00211987" w:rsidRPr="006F5201">
        <w:rPr>
          <w:rFonts w:asciiTheme="minorHAnsi" w:hAnsiTheme="minorHAnsi" w:cstheme="minorHAnsi"/>
          <w:sz w:val="24"/>
        </w:rPr>
        <w:t xml:space="preserve"> </w:t>
      </w:r>
      <w:r w:rsidR="00F00A13" w:rsidRPr="006F5201">
        <w:rPr>
          <w:rFonts w:asciiTheme="minorHAnsi" w:hAnsiTheme="minorHAnsi" w:cstheme="minorHAnsi"/>
          <w:sz w:val="24"/>
        </w:rPr>
        <w:t>Problems are easier to solve when they haven’t been going on for a long time. If you are not satisfied with the results of this conversation, the next step would be to make an appointment to spea</w:t>
      </w:r>
      <w:r w:rsidRPr="006F5201">
        <w:rPr>
          <w:rFonts w:asciiTheme="minorHAnsi" w:hAnsiTheme="minorHAnsi" w:cstheme="minorHAnsi"/>
          <w:sz w:val="24"/>
        </w:rPr>
        <w:t>k with your child’s principal.</w:t>
      </w:r>
    </w:p>
    <w:p w14:paraId="5D1CAB03" w14:textId="2A9B8AE1" w:rsidR="00211987" w:rsidRDefault="008A301E" w:rsidP="00916EB2">
      <w:pPr>
        <w:pStyle w:val="ListParagraph"/>
        <w:numPr>
          <w:ilvl w:val="0"/>
          <w:numId w:val="8"/>
        </w:numPr>
        <w:spacing w:after="0"/>
        <w:rPr>
          <w:rFonts w:asciiTheme="minorHAnsi" w:hAnsiTheme="minorHAnsi" w:cs="Arial"/>
          <w:sz w:val="24"/>
        </w:rPr>
      </w:pPr>
      <w:r>
        <w:rPr>
          <w:rFonts w:asciiTheme="minorHAnsi" w:hAnsiTheme="minorHAnsi" w:cs="Arial"/>
          <w:sz w:val="24"/>
        </w:rPr>
        <w:t>Cooperate and collaborate with school staff to support the delivery of specialized supports and services to your child.</w:t>
      </w:r>
    </w:p>
    <w:p w14:paraId="06B3E0B9" w14:textId="04E533D0" w:rsidR="008A301E" w:rsidRDefault="008A301E" w:rsidP="00916EB2">
      <w:pPr>
        <w:pStyle w:val="ListParagraph"/>
        <w:numPr>
          <w:ilvl w:val="0"/>
          <w:numId w:val="8"/>
        </w:numPr>
        <w:spacing w:after="0"/>
        <w:rPr>
          <w:rFonts w:asciiTheme="minorHAnsi" w:hAnsiTheme="minorHAnsi" w:cs="Arial"/>
          <w:sz w:val="24"/>
        </w:rPr>
      </w:pPr>
      <w:r>
        <w:rPr>
          <w:rFonts w:asciiTheme="minorHAnsi" w:hAnsiTheme="minorHAnsi" w:cs="Arial"/>
          <w:sz w:val="24"/>
        </w:rPr>
        <w:t>Encourage, foster and advance collaborative, positive and respectful relationships with teachers, principals, other school staff and professionals providing supports and services in the school.</w:t>
      </w:r>
    </w:p>
    <w:p w14:paraId="680169EF" w14:textId="3AD7C9B7" w:rsidR="008A301E" w:rsidRDefault="008A301E" w:rsidP="00916EB2">
      <w:pPr>
        <w:pStyle w:val="ListParagraph"/>
        <w:numPr>
          <w:ilvl w:val="0"/>
          <w:numId w:val="8"/>
        </w:numPr>
        <w:spacing w:after="0"/>
        <w:rPr>
          <w:rFonts w:asciiTheme="minorHAnsi" w:hAnsiTheme="minorHAnsi" w:cs="Arial"/>
          <w:sz w:val="24"/>
        </w:rPr>
      </w:pPr>
      <w:r>
        <w:rPr>
          <w:rFonts w:asciiTheme="minorHAnsi" w:hAnsiTheme="minorHAnsi" w:cs="Arial"/>
          <w:sz w:val="24"/>
        </w:rPr>
        <w:t>Engage in your child’s school community.</w:t>
      </w:r>
    </w:p>
    <w:p w14:paraId="03624601" w14:textId="3B1058B1" w:rsidR="00702725" w:rsidRDefault="00702725" w:rsidP="00702725">
      <w:pPr>
        <w:spacing w:after="0"/>
        <w:ind w:left="360"/>
        <w:rPr>
          <w:rFonts w:cs="Arial"/>
          <w:sz w:val="24"/>
        </w:rPr>
      </w:pPr>
    </w:p>
    <w:p w14:paraId="7D276254" w14:textId="6AF41D29" w:rsidR="00702725" w:rsidRDefault="00702725" w:rsidP="00702725">
      <w:pPr>
        <w:spacing w:after="0"/>
        <w:ind w:left="360"/>
        <w:rPr>
          <w:rFonts w:cs="Arial"/>
          <w:sz w:val="24"/>
        </w:rPr>
      </w:pPr>
    </w:p>
    <w:p w14:paraId="320F966C" w14:textId="77777777" w:rsidR="00702725" w:rsidRPr="00702725" w:rsidRDefault="00702725" w:rsidP="00702725">
      <w:pPr>
        <w:spacing w:after="0"/>
        <w:ind w:left="360"/>
        <w:rPr>
          <w:rFonts w:cs="Arial"/>
          <w:sz w:val="24"/>
        </w:rPr>
      </w:pPr>
    </w:p>
    <w:p w14:paraId="175764A8" w14:textId="77777777" w:rsidR="00691853" w:rsidRDefault="00691853" w:rsidP="0068774C">
      <w:pPr>
        <w:rPr>
          <w:rFonts w:ascii="Arial" w:hAnsi="Arial" w:cs="Arial"/>
          <w:b/>
          <w:i/>
          <w:color w:val="0070C0"/>
        </w:rPr>
      </w:pPr>
    </w:p>
    <w:p w14:paraId="0EBD388E" w14:textId="77777777" w:rsidR="00741A84" w:rsidRPr="00691ECE" w:rsidRDefault="009555EC" w:rsidP="0068774C">
      <w:pPr>
        <w:rPr>
          <w:rFonts w:cs="Arial"/>
          <w:b/>
          <w:sz w:val="24"/>
          <w:szCs w:val="24"/>
        </w:rPr>
      </w:pPr>
      <w:r w:rsidRPr="00691ECE">
        <w:rPr>
          <w:rFonts w:cs="Arial"/>
          <w:b/>
          <w:sz w:val="24"/>
          <w:szCs w:val="24"/>
        </w:rPr>
        <w:lastRenderedPageBreak/>
        <w:t>Student Responsibilities</w:t>
      </w:r>
      <w:proofErr w:type="gramStart"/>
      <w:r w:rsidRPr="00691ECE">
        <w:rPr>
          <w:rFonts w:cs="Arial"/>
          <w:b/>
          <w:sz w:val="24"/>
          <w:szCs w:val="24"/>
        </w:rPr>
        <w:t>:  (</w:t>
      </w:r>
      <w:proofErr w:type="gramEnd"/>
      <w:r w:rsidRPr="00691ECE">
        <w:rPr>
          <w:rFonts w:cs="Arial"/>
          <w:b/>
          <w:sz w:val="24"/>
          <w:szCs w:val="24"/>
        </w:rPr>
        <w:t>School Act Part 1, Section 12)</w:t>
      </w:r>
    </w:p>
    <w:p w14:paraId="0C2F69EB" w14:textId="77777777" w:rsidR="00524AB9" w:rsidRPr="009555EC" w:rsidRDefault="009555EC" w:rsidP="009555EC">
      <w:pPr>
        <w:rPr>
          <w:rFonts w:ascii="Arial" w:hAnsi="Arial" w:cs="Arial"/>
          <w:i/>
        </w:rPr>
      </w:pPr>
      <w:r w:rsidRPr="00C34F35">
        <w:rPr>
          <w:rFonts w:ascii="Arial" w:hAnsi="Arial" w:cs="Arial"/>
          <w:b/>
          <w:i/>
        </w:rPr>
        <w:t>A</w:t>
      </w:r>
      <w:r w:rsidR="00205F6E" w:rsidRPr="00D07216">
        <w:rPr>
          <w:rFonts w:ascii="Arial" w:hAnsi="Arial" w:cs="Arial"/>
          <w:b/>
          <w:i/>
        </w:rPr>
        <w:t>cceptable beha</w:t>
      </w:r>
      <w:r w:rsidR="00F34573" w:rsidRPr="00D07216">
        <w:rPr>
          <w:rFonts w:ascii="Arial" w:hAnsi="Arial" w:cs="Arial"/>
          <w:b/>
          <w:i/>
        </w:rPr>
        <w:t>vior</w:t>
      </w:r>
      <w:r w:rsidR="00FA1DBF" w:rsidRPr="00D07216">
        <w:rPr>
          <w:rFonts w:ascii="Arial" w:hAnsi="Arial" w:cs="Arial"/>
          <w:b/>
          <w:i/>
        </w:rPr>
        <w:t>s</w:t>
      </w:r>
      <w:r w:rsidR="00F34573" w:rsidRPr="00741A84">
        <w:rPr>
          <w:rFonts w:ascii="Arial" w:hAnsi="Arial" w:cs="Arial"/>
        </w:rPr>
        <w:t xml:space="preserve"> </w:t>
      </w:r>
      <w:r w:rsidR="00FA1DBF">
        <w:rPr>
          <w:rFonts w:ascii="Arial" w:hAnsi="Arial" w:cs="Arial"/>
        </w:rPr>
        <w:t>that occur</w:t>
      </w:r>
      <w:r w:rsidR="00F34573">
        <w:rPr>
          <w:rFonts w:ascii="Arial" w:hAnsi="Arial" w:cs="Arial"/>
        </w:rPr>
        <w:t xml:space="preserve"> within the school, during the school day</w:t>
      </w:r>
      <w:r w:rsidR="00CA3B73">
        <w:rPr>
          <w:rFonts w:ascii="Arial" w:hAnsi="Arial" w:cs="Arial"/>
        </w:rPr>
        <w:t>,</w:t>
      </w:r>
      <w:r w:rsidR="00F34573">
        <w:rPr>
          <w:rFonts w:ascii="Arial" w:hAnsi="Arial" w:cs="Arial"/>
        </w:rPr>
        <w:t xml:space="preserve"> or by electronic means, </w:t>
      </w:r>
      <w:r w:rsidR="00FA1DBF">
        <w:rPr>
          <w:rFonts w:ascii="Arial" w:hAnsi="Arial" w:cs="Arial"/>
        </w:rPr>
        <w:t>as outlined in Sectio</w:t>
      </w:r>
      <w:r w:rsidR="00BA7854">
        <w:rPr>
          <w:rFonts w:ascii="Arial" w:hAnsi="Arial" w:cs="Arial"/>
        </w:rPr>
        <w:t>n 12</w:t>
      </w:r>
      <w:r w:rsidR="00CA3B73">
        <w:rPr>
          <w:rFonts w:ascii="Arial" w:hAnsi="Arial" w:cs="Arial"/>
        </w:rPr>
        <w:t xml:space="preserve"> of the </w:t>
      </w:r>
      <w:r w:rsidR="00BA7854">
        <w:rPr>
          <w:rFonts w:ascii="Arial" w:hAnsi="Arial" w:cs="Arial"/>
        </w:rPr>
        <w:t>School Act</w:t>
      </w:r>
      <w:r w:rsidR="00CA3B73">
        <w:rPr>
          <w:rFonts w:ascii="Arial" w:hAnsi="Arial" w:cs="Arial"/>
        </w:rPr>
        <w:t>, can</w:t>
      </w:r>
      <w:r w:rsidR="00FA1DBF">
        <w:rPr>
          <w:rFonts w:ascii="Arial" w:hAnsi="Arial" w:cs="Arial"/>
        </w:rPr>
        <w:t xml:space="preserve"> have a positive </w:t>
      </w:r>
      <w:r w:rsidR="00205F6E">
        <w:rPr>
          <w:rFonts w:ascii="Arial" w:hAnsi="Arial" w:cs="Arial"/>
        </w:rPr>
        <w:t xml:space="preserve">impact on </w:t>
      </w:r>
      <w:r w:rsidR="00FA1DBF">
        <w:rPr>
          <w:rFonts w:ascii="Arial" w:hAnsi="Arial" w:cs="Arial"/>
        </w:rPr>
        <w:t xml:space="preserve">individual success and the entire </w:t>
      </w:r>
      <w:r w:rsidR="00205F6E">
        <w:rPr>
          <w:rFonts w:ascii="Arial" w:hAnsi="Arial" w:cs="Arial"/>
        </w:rPr>
        <w:t xml:space="preserve">school community.  </w:t>
      </w:r>
      <w:r w:rsidRPr="00D07216">
        <w:rPr>
          <w:rFonts w:ascii="Arial" w:hAnsi="Arial" w:cs="Arial"/>
          <w:b/>
          <w:i/>
        </w:rPr>
        <w:t>Acceptable behaviors</w:t>
      </w:r>
      <w:r>
        <w:rPr>
          <w:rFonts w:ascii="Arial" w:hAnsi="Arial" w:cs="Arial"/>
        </w:rPr>
        <w:t xml:space="preserve"> include:</w:t>
      </w:r>
    </w:p>
    <w:p w14:paraId="11FF170B" w14:textId="77777777" w:rsidR="00524AB9" w:rsidRPr="009555EC" w:rsidRDefault="009555EC" w:rsidP="00916EB2">
      <w:pPr>
        <w:pStyle w:val="ListParagraph"/>
        <w:numPr>
          <w:ilvl w:val="0"/>
          <w:numId w:val="28"/>
        </w:numPr>
        <w:tabs>
          <w:tab w:val="left" w:pos="580"/>
        </w:tabs>
        <w:kinsoku w:val="0"/>
        <w:overflowPunct w:val="0"/>
        <w:autoSpaceDE w:val="0"/>
        <w:autoSpaceDN w:val="0"/>
        <w:adjustRightInd w:val="0"/>
        <w:spacing w:after="0"/>
        <w:rPr>
          <w:rFonts w:ascii="Calibri" w:hAnsi="Calibri" w:cs="Calibri"/>
          <w:spacing w:val="-1"/>
          <w:sz w:val="24"/>
          <w:szCs w:val="24"/>
        </w:rPr>
      </w:pPr>
      <w:r>
        <w:rPr>
          <w:rFonts w:ascii="Calibri" w:hAnsi="Calibri" w:cs="Calibri"/>
          <w:spacing w:val="-1"/>
          <w:sz w:val="24"/>
          <w:szCs w:val="24"/>
        </w:rPr>
        <w:t xml:space="preserve">  </w:t>
      </w:r>
      <w:r w:rsidR="00524AB9" w:rsidRPr="009555EC">
        <w:rPr>
          <w:rFonts w:ascii="Calibri" w:hAnsi="Calibri" w:cs="Calibri"/>
          <w:spacing w:val="-1"/>
          <w:sz w:val="24"/>
          <w:szCs w:val="24"/>
        </w:rPr>
        <w:t>Respect yourself</w:t>
      </w:r>
      <w:r w:rsidR="00524AB9" w:rsidRPr="009555EC">
        <w:rPr>
          <w:rFonts w:ascii="Calibri" w:hAnsi="Calibri" w:cs="Calibri"/>
          <w:spacing w:val="-4"/>
          <w:sz w:val="24"/>
          <w:szCs w:val="24"/>
        </w:rPr>
        <w:t xml:space="preserve"> </w:t>
      </w:r>
      <w:r w:rsidR="00524AB9" w:rsidRPr="009555EC">
        <w:rPr>
          <w:rFonts w:ascii="Calibri" w:hAnsi="Calibri" w:cs="Calibri"/>
          <w:spacing w:val="-1"/>
          <w:sz w:val="24"/>
          <w:szCs w:val="24"/>
        </w:rPr>
        <w:t>and</w:t>
      </w:r>
      <w:r w:rsidR="00524AB9" w:rsidRPr="009555EC">
        <w:rPr>
          <w:rFonts w:ascii="Calibri" w:hAnsi="Calibri" w:cs="Calibri"/>
          <w:spacing w:val="-3"/>
          <w:sz w:val="24"/>
          <w:szCs w:val="24"/>
        </w:rPr>
        <w:t xml:space="preserve"> </w:t>
      </w:r>
      <w:r w:rsidR="00524AB9" w:rsidRPr="009555EC">
        <w:rPr>
          <w:rFonts w:ascii="Calibri" w:hAnsi="Calibri" w:cs="Calibri"/>
          <w:sz w:val="24"/>
          <w:szCs w:val="24"/>
        </w:rPr>
        <w:t>the</w:t>
      </w:r>
      <w:r w:rsidR="00524AB9" w:rsidRPr="009555EC">
        <w:rPr>
          <w:rFonts w:ascii="Calibri" w:hAnsi="Calibri" w:cs="Calibri"/>
          <w:spacing w:val="-4"/>
          <w:sz w:val="24"/>
          <w:szCs w:val="24"/>
        </w:rPr>
        <w:t xml:space="preserve"> </w:t>
      </w:r>
      <w:r w:rsidR="00524AB9" w:rsidRPr="009555EC">
        <w:rPr>
          <w:rFonts w:ascii="Calibri" w:hAnsi="Calibri" w:cs="Calibri"/>
          <w:sz w:val="24"/>
          <w:szCs w:val="24"/>
        </w:rPr>
        <w:t>rights</w:t>
      </w:r>
      <w:r w:rsidR="00524AB9" w:rsidRPr="009555EC">
        <w:rPr>
          <w:rFonts w:ascii="Calibri" w:hAnsi="Calibri" w:cs="Calibri"/>
          <w:spacing w:val="-4"/>
          <w:sz w:val="24"/>
          <w:szCs w:val="24"/>
        </w:rPr>
        <w:t xml:space="preserve"> </w:t>
      </w:r>
      <w:r w:rsidR="00524AB9" w:rsidRPr="009555EC">
        <w:rPr>
          <w:rFonts w:ascii="Calibri" w:hAnsi="Calibri" w:cs="Calibri"/>
          <w:sz w:val="24"/>
          <w:szCs w:val="24"/>
        </w:rPr>
        <w:t>of</w:t>
      </w:r>
      <w:r w:rsidR="00524AB9" w:rsidRPr="009555EC">
        <w:rPr>
          <w:rFonts w:ascii="Calibri" w:hAnsi="Calibri" w:cs="Calibri"/>
          <w:spacing w:val="-4"/>
          <w:sz w:val="24"/>
          <w:szCs w:val="24"/>
        </w:rPr>
        <w:t xml:space="preserve"> </w:t>
      </w:r>
      <w:r w:rsidR="00524AB9" w:rsidRPr="009555EC">
        <w:rPr>
          <w:rFonts w:ascii="Calibri" w:hAnsi="Calibri" w:cs="Calibri"/>
          <w:sz w:val="24"/>
          <w:szCs w:val="24"/>
        </w:rPr>
        <w:t>others</w:t>
      </w:r>
      <w:r w:rsidR="00524AB9" w:rsidRPr="009555EC">
        <w:rPr>
          <w:rFonts w:ascii="Calibri" w:hAnsi="Calibri" w:cs="Calibri"/>
          <w:spacing w:val="-4"/>
          <w:sz w:val="24"/>
          <w:szCs w:val="24"/>
        </w:rPr>
        <w:t xml:space="preserve"> </w:t>
      </w:r>
      <w:r w:rsidR="00524AB9" w:rsidRPr="009555EC">
        <w:rPr>
          <w:rFonts w:ascii="Calibri" w:hAnsi="Calibri" w:cs="Calibri"/>
          <w:sz w:val="24"/>
          <w:szCs w:val="24"/>
        </w:rPr>
        <w:t>in</w:t>
      </w:r>
      <w:r w:rsidR="00524AB9" w:rsidRPr="009555EC">
        <w:rPr>
          <w:rFonts w:ascii="Calibri" w:hAnsi="Calibri" w:cs="Calibri"/>
          <w:spacing w:val="-4"/>
          <w:sz w:val="24"/>
          <w:szCs w:val="24"/>
        </w:rPr>
        <w:t xml:space="preserve"> </w:t>
      </w:r>
      <w:r w:rsidR="00524AB9" w:rsidRPr="009555EC">
        <w:rPr>
          <w:rFonts w:ascii="Calibri" w:hAnsi="Calibri" w:cs="Calibri"/>
          <w:spacing w:val="-1"/>
          <w:sz w:val="24"/>
          <w:szCs w:val="24"/>
        </w:rPr>
        <w:t>the school.</w:t>
      </w:r>
    </w:p>
    <w:p w14:paraId="0223BD18" w14:textId="77777777" w:rsidR="00524AB9" w:rsidRPr="00034777" w:rsidRDefault="009555EC" w:rsidP="00916EB2">
      <w:pPr>
        <w:numPr>
          <w:ilvl w:val="0"/>
          <w:numId w:val="10"/>
        </w:numPr>
        <w:tabs>
          <w:tab w:val="left" w:pos="580"/>
        </w:tabs>
        <w:kinsoku w:val="0"/>
        <w:overflowPunct w:val="0"/>
        <w:autoSpaceDE w:val="0"/>
        <w:autoSpaceDN w:val="0"/>
        <w:adjustRightInd w:val="0"/>
        <w:spacing w:after="0" w:line="240" w:lineRule="auto"/>
        <w:ind w:left="720" w:right="201"/>
        <w:jc w:val="both"/>
        <w:rPr>
          <w:rFonts w:ascii="Calibri" w:hAnsi="Calibri" w:cs="Calibri"/>
          <w:spacing w:val="-1"/>
          <w:sz w:val="24"/>
          <w:szCs w:val="24"/>
        </w:rPr>
      </w:pPr>
      <w:r>
        <w:rPr>
          <w:rFonts w:ascii="Calibri" w:hAnsi="Calibri" w:cs="Calibri"/>
          <w:sz w:val="24"/>
          <w:szCs w:val="24"/>
        </w:rPr>
        <w:t xml:space="preserve">  </w:t>
      </w:r>
      <w:r w:rsidR="00524AB9" w:rsidRPr="00034777">
        <w:rPr>
          <w:rFonts w:ascii="Calibri" w:hAnsi="Calibri" w:cs="Calibri"/>
          <w:sz w:val="24"/>
          <w:szCs w:val="24"/>
        </w:rPr>
        <w:t>Refrain</w:t>
      </w:r>
      <w:r w:rsidR="00524AB9" w:rsidRPr="00034777">
        <w:rPr>
          <w:rFonts w:ascii="Calibri" w:hAnsi="Calibri" w:cs="Calibri"/>
          <w:spacing w:val="-4"/>
          <w:sz w:val="24"/>
          <w:szCs w:val="24"/>
        </w:rPr>
        <w:t xml:space="preserve"> </w:t>
      </w:r>
      <w:r w:rsidR="00524AB9" w:rsidRPr="00034777">
        <w:rPr>
          <w:rFonts w:ascii="Calibri" w:hAnsi="Calibri" w:cs="Calibri"/>
          <w:spacing w:val="-1"/>
          <w:sz w:val="24"/>
          <w:szCs w:val="24"/>
        </w:rPr>
        <w:t>from, report</w:t>
      </w:r>
      <w:r w:rsidR="00524AB9" w:rsidRPr="00034777">
        <w:rPr>
          <w:rFonts w:ascii="Calibri" w:hAnsi="Calibri" w:cs="Calibri"/>
          <w:sz w:val="24"/>
          <w:szCs w:val="24"/>
        </w:rPr>
        <w:t xml:space="preserve"> </w:t>
      </w:r>
      <w:r w:rsidR="00524AB9" w:rsidRPr="00034777">
        <w:rPr>
          <w:rFonts w:ascii="Calibri" w:hAnsi="Calibri" w:cs="Calibri"/>
          <w:spacing w:val="-1"/>
          <w:sz w:val="24"/>
          <w:szCs w:val="24"/>
        </w:rPr>
        <w:t>and</w:t>
      </w:r>
      <w:r w:rsidR="00524AB9" w:rsidRPr="00034777">
        <w:rPr>
          <w:rFonts w:ascii="Calibri" w:hAnsi="Calibri" w:cs="Calibri"/>
          <w:spacing w:val="-4"/>
          <w:sz w:val="24"/>
          <w:szCs w:val="24"/>
        </w:rPr>
        <w:t xml:space="preserve"> </w:t>
      </w:r>
      <w:r w:rsidR="00524AB9" w:rsidRPr="00034777">
        <w:rPr>
          <w:rFonts w:ascii="Calibri" w:hAnsi="Calibri" w:cs="Calibri"/>
          <w:sz w:val="24"/>
          <w:szCs w:val="24"/>
        </w:rPr>
        <w:t>refuse</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to tolerate</w:t>
      </w:r>
      <w:r w:rsidR="00524AB9" w:rsidRPr="00034777">
        <w:rPr>
          <w:rFonts w:ascii="Calibri" w:hAnsi="Calibri" w:cs="Calibri"/>
          <w:spacing w:val="-4"/>
          <w:sz w:val="24"/>
          <w:szCs w:val="24"/>
        </w:rPr>
        <w:t xml:space="preserve"> </w:t>
      </w:r>
      <w:r w:rsidR="00524AB9" w:rsidRPr="00034777">
        <w:rPr>
          <w:rFonts w:ascii="Calibri" w:hAnsi="Calibri" w:cs="Calibri"/>
          <w:spacing w:val="-1"/>
          <w:sz w:val="24"/>
          <w:szCs w:val="24"/>
        </w:rPr>
        <w:t>bullying</w:t>
      </w:r>
      <w:r w:rsidR="00524AB9" w:rsidRPr="00034777">
        <w:rPr>
          <w:rFonts w:ascii="Calibri" w:hAnsi="Calibri" w:cs="Calibri"/>
          <w:spacing w:val="-2"/>
          <w:sz w:val="24"/>
          <w:szCs w:val="24"/>
        </w:rPr>
        <w:t xml:space="preserve"> </w:t>
      </w:r>
      <w:r w:rsidR="00524AB9" w:rsidRPr="00034777">
        <w:rPr>
          <w:rFonts w:ascii="Calibri" w:hAnsi="Calibri" w:cs="Calibri"/>
          <w:sz w:val="24"/>
          <w:szCs w:val="24"/>
        </w:rPr>
        <w:t>or</w:t>
      </w:r>
      <w:r w:rsidR="00524AB9" w:rsidRPr="00034777">
        <w:rPr>
          <w:rFonts w:ascii="Calibri" w:hAnsi="Calibri" w:cs="Calibri"/>
          <w:spacing w:val="-4"/>
          <w:sz w:val="24"/>
          <w:szCs w:val="24"/>
        </w:rPr>
        <w:t xml:space="preserve"> </w:t>
      </w:r>
      <w:r w:rsidR="00524AB9" w:rsidRPr="00034777">
        <w:rPr>
          <w:rFonts w:ascii="Calibri" w:hAnsi="Calibri" w:cs="Calibri"/>
          <w:sz w:val="24"/>
          <w:szCs w:val="24"/>
        </w:rPr>
        <w:t>bullying</w:t>
      </w:r>
      <w:r w:rsidR="00524AB9" w:rsidRPr="00034777">
        <w:rPr>
          <w:rFonts w:ascii="Calibri" w:hAnsi="Calibri" w:cs="Calibri"/>
          <w:spacing w:val="-4"/>
          <w:sz w:val="24"/>
          <w:szCs w:val="24"/>
        </w:rPr>
        <w:t xml:space="preserve"> </w:t>
      </w:r>
      <w:r w:rsidR="00620DF2" w:rsidRPr="00034777">
        <w:rPr>
          <w:rFonts w:ascii="Calibri" w:hAnsi="Calibri" w:cs="Calibri"/>
          <w:spacing w:val="-1"/>
          <w:sz w:val="24"/>
          <w:szCs w:val="24"/>
        </w:rPr>
        <w:t>behavior</w:t>
      </w:r>
      <w:r w:rsidR="00524AB9" w:rsidRPr="00034777">
        <w:rPr>
          <w:rFonts w:ascii="Calibri" w:hAnsi="Calibri" w:cs="Calibri"/>
          <w:spacing w:val="-1"/>
          <w:sz w:val="24"/>
          <w:szCs w:val="24"/>
        </w:rPr>
        <w:t>,</w:t>
      </w:r>
      <w:r w:rsidR="00524AB9" w:rsidRPr="00034777">
        <w:rPr>
          <w:rFonts w:ascii="Calibri" w:hAnsi="Calibri" w:cs="Calibri"/>
          <w:spacing w:val="-5"/>
          <w:sz w:val="24"/>
          <w:szCs w:val="24"/>
        </w:rPr>
        <w:t xml:space="preserve"> </w:t>
      </w:r>
      <w:r w:rsidR="00524AB9" w:rsidRPr="00034777">
        <w:rPr>
          <w:rFonts w:ascii="Calibri" w:hAnsi="Calibri" w:cs="Calibri"/>
          <w:spacing w:val="-1"/>
          <w:sz w:val="24"/>
          <w:szCs w:val="24"/>
        </w:rPr>
        <w:t>even</w:t>
      </w:r>
      <w:r w:rsidR="00524AB9" w:rsidRPr="00034777">
        <w:rPr>
          <w:rFonts w:ascii="Calibri" w:hAnsi="Calibri" w:cs="Calibri"/>
          <w:sz w:val="24"/>
          <w:szCs w:val="24"/>
        </w:rPr>
        <w:t xml:space="preserve"> </w:t>
      </w:r>
      <w:r w:rsidR="00524AB9" w:rsidRPr="00034777">
        <w:rPr>
          <w:rFonts w:ascii="Calibri" w:hAnsi="Calibri" w:cs="Calibri"/>
          <w:spacing w:val="-2"/>
          <w:sz w:val="24"/>
          <w:szCs w:val="24"/>
        </w:rPr>
        <w:t>if</w:t>
      </w:r>
      <w:r w:rsidR="00524AB9" w:rsidRPr="00034777">
        <w:rPr>
          <w:rFonts w:ascii="Calibri" w:hAnsi="Calibri" w:cs="Calibri"/>
          <w:sz w:val="24"/>
          <w:szCs w:val="24"/>
        </w:rPr>
        <w:t xml:space="preserve"> </w:t>
      </w:r>
      <w:r w:rsidR="00524AB9" w:rsidRPr="00034777">
        <w:rPr>
          <w:rFonts w:ascii="Calibri" w:hAnsi="Calibri" w:cs="Calibri"/>
          <w:spacing w:val="-2"/>
          <w:sz w:val="24"/>
          <w:szCs w:val="24"/>
        </w:rPr>
        <w:t>it</w:t>
      </w:r>
      <w:r w:rsidR="00524AB9" w:rsidRPr="00034777">
        <w:rPr>
          <w:rFonts w:ascii="Calibri" w:hAnsi="Calibri" w:cs="Calibri"/>
          <w:spacing w:val="-1"/>
          <w:sz w:val="24"/>
          <w:szCs w:val="24"/>
        </w:rPr>
        <w:t xml:space="preserve"> happens</w:t>
      </w:r>
      <w:r w:rsidR="00524AB9" w:rsidRPr="00034777">
        <w:rPr>
          <w:rFonts w:ascii="Calibri" w:hAnsi="Calibri" w:cs="Calibri"/>
          <w:spacing w:val="76"/>
          <w:sz w:val="24"/>
          <w:szCs w:val="24"/>
        </w:rPr>
        <w:t xml:space="preserve"> </w:t>
      </w:r>
      <w:r w:rsidR="00524AB9" w:rsidRPr="00034777">
        <w:rPr>
          <w:rFonts w:ascii="Calibri" w:hAnsi="Calibri" w:cs="Calibri"/>
          <w:spacing w:val="-1"/>
          <w:sz w:val="24"/>
          <w:szCs w:val="24"/>
        </w:rPr>
        <w:t>outside</w:t>
      </w:r>
      <w:r w:rsidR="00524AB9" w:rsidRPr="00034777">
        <w:rPr>
          <w:rFonts w:ascii="Calibri" w:hAnsi="Calibri" w:cs="Calibri"/>
          <w:spacing w:val="-3"/>
          <w:sz w:val="24"/>
          <w:szCs w:val="24"/>
        </w:rPr>
        <w:t xml:space="preserve"> </w:t>
      </w:r>
      <w:r w:rsidR="00524AB9" w:rsidRPr="00034777">
        <w:rPr>
          <w:rFonts w:ascii="Calibri" w:hAnsi="Calibri" w:cs="Calibri"/>
          <w:sz w:val="24"/>
          <w:szCs w:val="24"/>
        </w:rPr>
        <w:t>of</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 xml:space="preserve">the school </w:t>
      </w:r>
      <w:r w:rsidR="00524AB9" w:rsidRPr="00034777">
        <w:rPr>
          <w:rFonts w:ascii="Calibri" w:hAnsi="Calibri" w:cs="Calibri"/>
          <w:sz w:val="24"/>
          <w:szCs w:val="24"/>
        </w:rPr>
        <w:t>or</w:t>
      </w:r>
      <w:r w:rsidR="00524AB9" w:rsidRPr="00034777">
        <w:rPr>
          <w:rFonts w:ascii="Calibri" w:hAnsi="Calibri" w:cs="Calibri"/>
          <w:spacing w:val="-6"/>
          <w:sz w:val="24"/>
          <w:szCs w:val="24"/>
        </w:rPr>
        <w:t xml:space="preserve"> </w:t>
      </w:r>
      <w:r w:rsidR="00524AB9" w:rsidRPr="00034777">
        <w:rPr>
          <w:rFonts w:ascii="Calibri" w:hAnsi="Calibri" w:cs="Calibri"/>
          <w:spacing w:val="-1"/>
          <w:sz w:val="24"/>
          <w:szCs w:val="24"/>
        </w:rPr>
        <w:t>school</w:t>
      </w:r>
      <w:r w:rsidR="00524AB9" w:rsidRPr="00034777">
        <w:rPr>
          <w:rFonts w:ascii="Calibri" w:hAnsi="Calibri" w:cs="Calibri"/>
          <w:sz w:val="24"/>
          <w:szCs w:val="24"/>
        </w:rPr>
        <w:t xml:space="preserve"> </w:t>
      </w:r>
      <w:r w:rsidR="00524AB9" w:rsidRPr="00034777">
        <w:rPr>
          <w:rFonts w:ascii="Calibri" w:hAnsi="Calibri" w:cs="Calibri"/>
          <w:spacing w:val="-1"/>
          <w:sz w:val="24"/>
          <w:szCs w:val="24"/>
        </w:rPr>
        <w:t>hours</w:t>
      </w:r>
      <w:r w:rsidR="00524AB9" w:rsidRPr="00034777">
        <w:rPr>
          <w:rFonts w:ascii="Calibri" w:hAnsi="Calibri" w:cs="Calibri"/>
          <w:spacing w:val="-4"/>
          <w:sz w:val="24"/>
          <w:szCs w:val="24"/>
        </w:rPr>
        <w:t xml:space="preserve"> </w:t>
      </w:r>
      <w:r w:rsidR="00524AB9" w:rsidRPr="00034777">
        <w:rPr>
          <w:rFonts w:ascii="Calibri" w:hAnsi="Calibri" w:cs="Calibri"/>
          <w:sz w:val="24"/>
          <w:szCs w:val="24"/>
        </w:rPr>
        <w:t>or</w:t>
      </w:r>
      <w:r w:rsidR="00524AB9" w:rsidRPr="00034777">
        <w:rPr>
          <w:rFonts w:ascii="Calibri" w:hAnsi="Calibri" w:cs="Calibri"/>
          <w:spacing w:val="-4"/>
          <w:sz w:val="24"/>
          <w:szCs w:val="24"/>
        </w:rPr>
        <w:t xml:space="preserve"> </w:t>
      </w:r>
      <w:r w:rsidR="00524AB9" w:rsidRPr="00034777">
        <w:rPr>
          <w:rFonts w:ascii="Calibri" w:hAnsi="Calibri" w:cs="Calibri"/>
          <w:spacing w:val="-1"/>
          <w:sz w:val="24"/>
          <w:szCs w:val="24"/>
        </w:rPr>
        <w:t>electronically.</w:t>
      </w:r>
    </w:p>
    <w:p w14:paraId="3019E8C2" w14:textId="77777777" w:rsidR="00524AB9" w:rsidRPr="00034777" w:rsidRDefault="009555EC" w:rsidP="00916EB2">
      <w:pPr>
        <w:numPr>
          <w:ilvl w:val="0"/>
          <w:numId w:val="10"/>
        </w:numPr>
        <w:tabs>
          <w:tab w:val="left" w:pos="580"/>
        </w:tabs>
        <w:kinsoku w:val="0"/>
        <w:overflowPunct w:val="0"/>
        <w:autoSpaceDE w:val="0"/>
        <w:autoSpaceDN w:val="0"/>
        <w:adjustRightInd w:val="0"/>
        <w:spacing w:after="0" w:line="240" w:lineRule="auto"/>
        <w:ind w:left="720" w:right="1215"/>
        <w:jc w:val="both"/>
        <w:rPr>
          <w:rFonts w:ascii="Calibri" w:hAnsi="Calibri" w:cs="Calibri"/>
          <w:spacing w:val="-1"/>
          <w:sz w:val="24"/>
          <w:szCs w:val="24"/>
        </w:rPr>
      </w:pPr>
      <w:r>
        <w:rPr>
          <w:rFonts w:ascii="Calibri" w:hAnsi="Calibri" w:cs="Calibri"/>
          <w:sz w:val="24"/>
          <w:szCs w:val="24"/>
        </w:rPr>
        <w:t xml:space="preserve">  </w:t>
      </w:r>
      <w:r w:rsidR="00524AB9" w:rsidRPr="00034777">
        <w:rPr>
          <w:rFonts w:ascii="Calibri" w:hAnsi="Calibri" w:cs="Calibri"/>
          <w:sz w:val="24"/>
          <w:szCs w:val="24"/>
        </w:rPr>
        <w:t>Inform</w:t>
      </w:r>
      <w:r w:rsidR="00524AB9" w:rsidRPr="00034777">
        <w:rPr>
          <w:rFonts w:ascii="Calibri" w:hAnsi="Calibri" w:cs="Calibri"/>
          <w:spacing w:val="-4"/>
          <w:sz w:val="24"/>
          <w:szCs w:val="24"/>
        </w:rPr>
        <w:t xml:space="preserve"> </w:t>
      </w:r>
      <w:r w:rsidR="00524AB9" w:rsidRPr="00034777">
        <w:rPr>
          <w:rFonts w:ascii="Calibri" w:hAnsi="Calibri" w:cs="Calibri"/>
          <w:sz w:val="24"/>
          <w:szCs w:val="24"/>
        </w:rPr>
        <w:t>an</w:t>
      </w:r>
      <w:r w:rsidR="00524AB9" w:rsidRPr="00034777">
        <w:rPr>
          <w:rFonts w:ascii="Calibri" w:hAnsi="Calibri" w:cs="Calibri"/>
          <w:spacing w:val="-4"/>
          <w:sz w:val="24"/>
          <w:szCs w:val="24"/>
        </w:rPr>
        <w:t xml:space="preserve"> </w:t>
      </w:r>
      <w:r w:rsidR="00524AB9" w:rsidRPr="00034777">
        <w:rPr>
          <w:rFonts w:ascii="Calibri" w:hAnsi="Calibri" w:cs="Calibri"/>
          <w:spacing w:val="-1"/>
          <w:sz w:val="24"/>
          <w:szCs w:val="24"/>
        </w:rPr>
        <w:t>adult</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you</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trust</w:t>
      </w:r>
      <w:r w:rsidR="00524AB9" w:rsidRPr="00034777">
        <w:rPr>
          <w:rFonts w:ascii="Calibri" w:hAnsi="Calibri" w:cs="Calibri"/>
          <w:spacing w:val="-3"/>
          <w:sz w:val="24"/>
          <w:szCs w:val="24"/>
        </w:rPr>
        <w:t xml:space="preserve"> </w:t>
      </w:r>
      <w:r w:rsidR="00524AB9" w:rsidRPr="00034777">
        <w:rPr>
          <w:rFonts w:ascii="Calibri" w:hAnsi="Calibri" w:cs="Calibri"/>
          <w:sz w:val="24"/>
          <w:szCs w:val="24"/>
        </w:rPr>
        <w:t>in a</w:t>
      </w:r>
      <w:r w:rsidR="00524AB9" w:rsidRPr="00034777">
        <w:rPr>
          <w:rFonts w:ascii="Calibri" w:hAnsi="Calibri" w:cs="Calibri"/>
          <w:spacing w:val="-4"/>
          <w:sz w:val="24"/>
          <w:szCs w:val="24"/>
        </w:rPr>
        <w:t xml:space="preserve"> </w:t>
      </w:r>
      <w:r w:rsidR="00524AB9" w:rsidRPr="00034777">
        <w:rPr>
          <w:rFonts w:ascii="Calibri" w:hAnsi="Calibri" w:cs="Calibri"/>
          <w:spacing w:val="-1"/>
          <w:sz w:val="24"/>
          <w:szCs w:val="24"/>
        </w:rPr>
        <w:t>timely</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manner</w:t>
      </w:r>
      <w:r w:rsidR="00524AB9" w:rsidRPr="00034777">
        <w:rPr>
          <w:rFonts w:ascii="Calibri" w:hAnsi="Calibri" w:cs="Calibri"/>
          <w:spacing w:val="-4"/>
          <w:sz w:val="24"/>
          <w:szCs w:val="24"/>
        </w:rPr>
        <w:t xml:space="preserve"> </w:t>
      </w:r>
      <w:r w:rsidR="00524AB9" w:rsidRPr="00034777">
        <w:rPr>
          <w:rFonts w:ascii="Calibri" w:hAnsi="Calibri" w:cs="Calibri"/>
          <w:sz w:val="24"/>
          <w:szCs w:val="24"/>
        </w:rPr>
        <w:t>of</w:t>
      </w:r>
      <w:r w:rsidR="00524AB9" w:rsidRPr="00034777">
        <w:rPr>
          <w:rFonts w:ascii="Calibri" w:hAnsi="Calibri" w:cs="Calibri"/>
          <w:spacing w:val="-3"/>
          <w:sz w:val="24"/>
          <w:szCs w:val="24"/>
        </w:rPr>
        <w:t xml:space="preserve"> </w:t>
      </w:r>
      <w:r w:rsidR="00524AB9" w:rsidRPr="00034777">
        <w:rPr>
          <w:rFonts w:ascii="Calibri" w:hAnsi="Calibri" w:cs="Calibri"/>
          <w:sz w:val="24"/>
          <w:szCs w:val="24"/>
        </w:rPr>
        <w:t>incidents</w:t>
      </w:r>
      <w:r w:rsidR="00524AB9" w:rsidRPr="00034777">
        <w:rPr>
          <w:rFonts w:ascii="Calibri" w:hAnsi="Calibri" w:cs="Calibri"/>
          <w:spacing w:val="-4"/>
          <w:sz w:val="24"/>
          <w:szCs w:val="24"/>
        </w:rPr>
        <w:t xml:space="preserve"> </w:t>
      </w:r>
      <w:r w:rsidR="00524AB9" w:rsidRPr="00034777">
        <w:rPr>
          <w:rFonts w:ascii="Calibri" w:hAnsi="Calibri" w:cs="Calibri"/>
          <w:sz w:val="24"/>
          <w:szCs w:val="24"/>
        </w:rPr>
        <w:t>of</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bullying,</w:t>
      </w:r>
      <w:r w:rsidR="00524AB9" w:rsidRPr="00034777">
        <w:rPr>
          <w:rFonts w:ascii="Calibri" w:hAnsi="Calibri" w:cs="Calibri"/>
          <w:spacing w:val="-4"/>
          <w:sz w:val="24"/>
          <w:szCs w:val="24"/>
        </w:rPr>
        <w:t xml:space="preserve"> </w:t>
      </w:r>
      <w:r w:rsidR="00524AB9" w:rsidRPr="00034777">
        <w:rPr>
          <w:rFonts w:ascii="Calibri" w:hAnsi="Calibri" w:cs="Calibri"/>
          <w:spacing w:val="-1"/>
          <w:sz w:val="24"/>
          <w:szCs w:val="24"/>
        </w:rPr>
        <w:t>harassment,</w:t>
      </w:r>
      <w:r w:rsidR="00524AB9" w:rsidRPr="00034777">
        <w:rPr>
          <w:rFonts w:ascii="Calibri" w:hAnsi="Calibri" w:cs="Calibri"/>
          <w:spacing w:val="75"/>
          <w:w w:val="99"/>
          <w:sz w:val="24"/>
          <w:szCs w:val="24"/>
        </w:rPr>
        <w:t xml:space="preserve"> </w:t>
      </w:r>
      <w:r w:rsidR="00524AB9" w:rsidRPr="00034777">
        <w:rPr>
          <w:rFonts w:ascii="Calibri" w:hAnsi="Calibri" w:cs="Calibri"/>
          <w:spacing w:val="-1"/>
          <w:sz w:val="24"/>
          <w:szCs w:val="24"/>
        </w:rPr>
        <w:t>intimidation</w:t>
      </w:r>
      <w:r w:rsidR="00524AB9" w:rsidRPr="00034777">
        <w:rPr>
          <w:rFonts w:ascii="Calibri" w:hAnsi="Calibri" w:cs="Calibri"/>
          <w:spacing w:val="-4"/>
          <w:sz w:val="24"/>
          <w:szCs w:val="24"/>
        </w:rPr>
        <w:t xml:space="preserve"> </w:t>
      </w:r>
      <w:r w:rsidR="00524AB9" w:rsidRPr="00034777">
        <w:rPr>
          <w:rFonts w:ascii="Calibri" w:hAnsi="Calibri" w:cs="Calibri"/>
          <w:sz w:val="24"/>
          <w:szCs w:val="24"/>
        </w:rPr>
        <w:t>or</w:t>
      </w:r>
      <w:r w:rsidR="00524AB9" w:rsidRPr="00034777">
        <w:rPr>
          <w:rFonts w:ascii="Calibri" w:hAnsi="Calibri" w:cs="Calibri"/>
          <w:spacing w:val="-1"/>
          <w:sz w:val="24"/>
          <w:szCs w:val="24"/>
        </w:rPr>
        <w:t xml:space="preserve"> other safety</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concerns</w:t>
      </w:r>
      <w:r w:rsidR="00524AB9" w:rsidRPr="00034777">
        <w:rPr>
          <w:rFonts w:ascii="Calibri" w:hAnsi="Calibri" w:cs="Calibri"/>
          <w:spacing w:val="-2"/>
          <w:sz w:val="24"/>
          <w:szCs w:val="24"/>
        </w:rPr>
        <w:t xml:space="preserve"> in</w:t>
      </w:r>
      <w:r w:rsidR="00524AB9" w:rsidRPr="00034777">
        <w:rPr>
          <w:rFonts w:ascii="Calibri" w:hAnsi="Calibri" w:cs="Calibri"/>
          <w:spacing w:val="-4"/>
          <w:sz w:val="24"/>
          <w:szCs w:val="24"/>
        </w:rPr>
        <w:t xml:space="preserve"> </w:t>
      </w:r>
      <w:r w:rsidR="00524AB9" w:rsidRPr="00034777">
        <w:rPr>
          <w:rFonts w:ascii="Calibri" w:hAnsi="Calibri" w:cs="Calibri"/>
          <w:sz w:val="24"/>
          <w:szCs w:val="24"/>
        </w:rPr>
        <w:t>the</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school.</w:t>
      </w:r>
    </w:p>
    <w:p w14:paraId="6D03264E" w14:textId="77777777" w:rsidR="00524AB9" w:rsidRPr="00034777" w:rsidRDefault="009555EC" w:rsidP="00916EB2">
      <w:pPr>
        <w:numPr>
          <w:ilvl w:val="0"/>
          <w:numId w:val="10"/>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pacing w:val="-1"/>
          <w:sz w:val="24"/>
          <w:szCs w:val="24"/>
        </w:rPr>
        <w:t xml:space="preserve">  </w:t>
      </w:r>
      <w:r w:rsidR="00524AB9" w:rsidRPr="00034777">
        <w:rPr>
          <w:rFonts w:ascii="Calibri" w:hAnsi="Calibri" w:cs="Calibri"/>
          <w:spacing w:val="-1"/>
          <w:sz w:val="24"/>
          <w:szCs w:val="24"/>
        </w:rPr>
        <w:t xml:space="preserve">Act </w:t>
      </w:r>
      <w:r w:rsidR="00524AB9" w:rsidRPr="00034777">
        <w:rPr>
          <w:rFonts w:ascii="Calibri" w:hAnsi="Calibri" w:cs="Calibri"/>
          <w:sz w:val="24"/>
          <w:szCs w:val="24"/>
        </w:rPr>
        <w:t>in</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ways</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that</w:t>
      </w:r>
      <w:r w:rsidR="00524AB9" w:rsidRPr="00034777">
        <w:rPr>
          <w:rFonts w:ascii="Calibri" w:hAnsi="Calibri" w:cs="Calibri"/>
          <w:spacing w:val="-3"/>
          <w:sz w:val="24"/>
          <w:szCs w:val="24"/>
        </w:rPr>
        <w:t xml:space="preserve"> </w:t>
      </w:r>
      <w:r w:rsidR="00620DF2" w:rsidRPr="00034777">
        <w:rPr>
          <w:rFonts w:ascii="Calibri" w:hAnsi="Calibri" w:cs="Calibri"/>
          <w:sz w:val="24"/>
          <w:szCs w:val="24"/>
        </w:rPr>
        <w:t>honors</w:t>
      </w:r>
      <w:r w:rsidR="00524AB9" w:rsidRPr="00034777">
        <w:rPr>
          <w:rFonts w:ascii="Calibri" w:hAnsi="Calibri" w:cs="Calibri"/>
          <w:spacing w:val="-3"/>
          <w:sz w:val="24"/>
          <w:szCs w:val="24"/>
        </w:rPr>
        <w:t xml:space="preserve"> </w:t>
      </w:r>
      <w:r w:rsidR="00524AB9" w:rsidRPr="00034777">
        <w:rPr>
          <w:rFonts w:ascii="Calibri" w:hAnsi="Calibri" w:cs="Calibri"/>
          <w:sz w:val="24"/>
          <w:szCs w:val="24"/>
        </w:rPr>
        <w:t>and</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appropriately</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represents</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you and</w:t>
      </w:r>
      <w:r w:rsidR="00524AB9" w:rsidRPr="00034777">
        <w:rPr>
          <w:rFonts w:ascii="Calibri" w:hAnsi="Calibri" w:cs="Calibri"/>
          <w:spacing w:val="-3"/>
          <w:sz w:val="24"/>
          <w:szCs w:val="24"/>
        </w:rPr>
        <w:t xml:space="preserve"> </w:t>
      </w:r>
      <w:r w:rsidR="00524AB9" w:rsidRPr="00034777">
        <w:rPr>
          <w:rFonts w:ascii="Calibri" w:hAnsi="Calibri" w:cs="Calibri"/>
          <w:sz w:val="24"/>
          <w:szCs w:val="24"/>
        </w:rPr>
        <w:t>your</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school.</w:t>
      </w:r>
    </w:p>
    <w:p w14:paraId="2CE16849" w14:textId="77777777" w:rsidR="009555EC" w:rsidRDefault="009555EC" w:rsidP="00916EB2">
      <w:pPr>
        <w:numPr>
          <w:ilvl w:val="0"/>
          <w:numId w:val="10"/>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z w:val="24"/>
          <w:szCs w:val="24"/>
        </w:rPr>
        <w:t xml:space="preserve">  </w:t>
      </w:r>
      <w:r w:rsidR="00524AB9" w:rsidRPr="00034777">
        <w:rPr>
          <w:rFonts w:ascii="Calibri" w:hAnsi="Calibri" w:cs="Calibri"/>
          <w:sz w:val="24"/>
          <w:szCs w:val="24"/>
        </w:rPr>
        <w:t>Attend</w:t>
      </w:r>
      <w:r w:rsidR="00524AB9" w:rsidRPr="00034777">
        <w:rPr>
          <w:rFonts w:ascii="Calibri" w:hAnsi="Calibri" w:cs="Calibri"/>
          <w:spacing w:val="-4"/>
          <w:sz w:val="24"/>
          <w:szCs w:val="24"/>
        </w:rPr>
        <w:t xml:space="preserve"> </w:t>
      </w:r>
      <w:r w:rsidR="00524AB9" w:rsidRPr="00034777">
        <w:rPr>
          <w:rFonts w:ascii="Calibri" w:hAnsi="Calibri" w:cs="Calibri"/>
          <w:spacing w:val="-1"/>
          <w:sz w:val="24"/>
          <w:szCs w:val="24"/>
        </w:rPr>
        <w:t>school</w:t>
      </w:r>
      <w:r w:rsidR="00524AB9" w:rsidRPr="00034777">
        <w:rPr>
          <w:rFonts w:ascii="Calibri" w:hAnsi="Calibri" w:cs="Calibri"/>
          <w:spacing w:val="-5"/>
          <w:sz w:val="24"/>
          <w:szCs w:val="24"/>
        </w:rPr>
        <w:t xml:space="preserve"> </w:t>
      </w:r>
      <w:r w:rsidR="00524AB9" w:rsidRPr="00034777">
        <w:rPr>
          <w:rFonts w:ascii="Calibri" w:hAnsi="Calibri" w:cs="Calibri"/>
          <w:spacing w:val="-1"/>
          <w:sz w:val="24"/>
          <w:szCs w:val="24"/>
        </w:rPr>
        <w:t>regularly</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and</w:t>
      </w:r>
      <w:r w:rsidR="00524AB9" w:rsidRPr="00034777">
        <w:rPr>
          <w:rFonts w:ascii="Calibri" w:hAnsi="Calibri" w:cs="Calibri"/>
          <w:spacing w:val="-4"/>
          <w:sz w:val="24"/>
          <w:szCs w:val="24"/>
        </w:rPr>
        <w:t xml:space="preserve"> </w:t>
      </w:r>
      <w:r w:rsidR="00524AB9" w:rsidRPr="00034777">
        <w:rPr>
          <w:rFonts w:ascii="Calibri" w:hAnsi="Calibri" w:cs="Calibri"/>
          <w:spacing w:val="-1"/>
          <w:sz w:val="24"/>
          <w:szCs w:val="24"/>
        </w:rPr>
        <w:t>punctually.</w:t>
      </w:r>
    </w:p>
    <w:p w14:paraId="5E6A8C5D" w14:textId="77777777" w:rsidR="00524AB9" w:rsidRPr="009555EC" w:rsidRDefault="009555EC" w:rsidP="00916EB2">
      <w:pPr>
        <w:numPr>
          <w:ilvl w:val="0"/>
          <w:numId w:val="10"/>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pacing w:val="-1"/>
          <w:sz w:val="24"/>
          <w:szCs w:val="24"/>
        </w:rPr>
        <w:t xml:space="preserve">  </w:t>
      </w:r>
      <w:r w:rsidR="00524AB9" w:rsidRPr="009555EC">
        <w:rPr>
          <w:rFonts w:ascii="Calibri" w:hAnsi="Calibri" w:cs="Calibri"/>
          <w:spacing w:val="-1"/>
          <w:sz w:val="24"/>
          <w:szCs w:val="24"/>
        </w:rPr>
        <w:t>Be</w:t>
      </w:r>
      <w:r w:rsidR="00524AB9" w:rsidRPr="009555EC">
        <w:rPr>
          <w:rFonts w:ascii="Calibri" w:hAnsi="Calibri" w:cs="Calibri"/>
          <w:spacing w:val="-2"/>
          <w:sz w:val="24"/>
          <w:szCs w:val="24"/>
        </w:rPr>
        <w:t xml:space="preserve"> </w:t>
      </w:r>
      <w:r w:rsidR="00524AB9" w:rsidRPr="009555EC">
        <w:rPr>
          <w:rFonts w:ascii="Calibri" w:hAnsi="Calibri" w:cs="Calibri"/>
          <w:sz w:val="24"/>
          <w:szCs w:val="24"/>
        </w:rPr>
        <w:t>ready</w:t>
      </w:r>
      <w:r w:rsidR="00524AB9" w:rsidRPr="009555EC">
        <w:rPr>
          <w:rFonts w:ascii="Calibri" w:hAnsi="Calibri" w:cs="Calibri"/>
          <w:spacing w:val="-5"/>
          <w:sz w:val="24"/>
          <w:szCs w:val="24"/>
        </w:rPr>
        <w:t xml:space="preserve"> </w:t>
      </w:r>
      <w:r w:rsidR="00524AB9" w:rsidRPr="009555EC">
        <w:rPr>
          <w:rFonts w:ascii="Calibri" w:hAnsi="Calibri" w:cs="Calibri"/>
          <w:sz w:val="24"/>
          <w:szCs w:val="24"/>
        </w:rPr>
        <w:t>to</w:t>
      </w:r>
      <w:r w:rsidR="00524AB9" w:rsidRPr="009555EC">
        <w:rPr>
          <w:rFonts w:ascii="Calibri" w:hAnsi="Calibri" w:cs="Calibri"/>
          <w:spacing w:val="-1"/>
          <w:sz w:val="24"/>
          <w:szCs w:val="24"/>
        </w:rPr>
        <w:t xml:space="preserve"> learn</w:t>
      </w:r>
      <w:r w:rsidR="00524AB9" w:rsidRPr="009555EC">
        <w:rPr>
          <w:rFonts w:ascii="Calibri" w:hAnsi="Calibri" w:cs="Calibri"/>
          <w:spacing w:val="-4"/>
          <w:sz w:val="24"/>
          <w:szCs w:val="24"/>
        </w:rPr>
        <w:t xml:space="preserve"> </w:t>
      </w:r>
      <w:r w:rsidR="00524AB9" w:rsidRPr="009555EC">
        <w:rPr>
          <w:rFonts w:ascii="Calibri" w:hAnsi="Calibri" w:cs="Calibri"/>
          <w:spacing w:val="-1"/>
          <w:sz w:val="24"/>
          <w:szCs w:val="24"/>
        </w:rPr>
        <w:t>and</w:t>
      </w:r>
      <w:r w:rsidR="00524AB9" w:rsidRPr="009555EC">
        <w:rPr>
          <w:rFonts w:ascii="Calibri" w:hAnsi="Calibri" w:cs="Calibri"/>
          <w:sz w:val="24"/>
          <w:szCs w:val="24"/>
        </w:rPr>
        <w:t xml:space="preserve"> </w:t>
      </w:r>
      <w:r w:rsidR="00524AB9" w:rsidRPr="009555EC">
        <w:rPr>
          <w:rFonts w:ascii="Calibri" w:hAnsi="Calibri" w:cs="Calibri"/>
          <w:spacing w:val="-1"/>
          <w:sz w:val="24"/>
          <w:szCs w:val="24"/>
        </w:rPr>
        <w:t>actively</w:t>
      </w:r>
      <w:r w:rsidR="00524AB9" w:rsidRPr="009555EC">
        <w:rPr>
          <w:rFonts w:ascii="Calibri" w:hAnsi="Calibri" w:cs="Calibri"/>
          <w:spacing w:val="-2"/>
          <w:sz w:val="24"/>
          <w:szCs w:val="24"/>
        </w:rPr>
        <w:t xml:space="preserve"> </w:t>
      </w:r>
      <w:r w:rsidR="00524AB9" w:rsidRPr="009555EC">
        <w:rPr>
          <w:rFonts w:ascii="Calibri" w:hAnsi="Calibri" w:cs="Calibri"/>
          <w:spacing w:val="-1"/>
          <w:sz w:val="24"/>
          <w:szCs w:val="24"/>
        </w:rPr>
        <w:t>engage</w:t>
      </w:r>
      <w:r w:rsidR="00524AB9" w:rsidRPr="009555EC">
        <w:rPr>
          <w:rFonts w:ascii="Calibri" w:hAnsi="Calibri" w:cs="Calibri"/>
          <w:spacing w:val="-4"/>
          <w:sz w:val="24"/>
          <w:szCs w:val="24"/>
        </w:rPr>
        <w:t xml:space="preserve"> </w:t>
      </w:r>
      <w:r w:rsidR="00524AB9" w:rsidRPr="009555EC">
        <w:rPr>
          <w:rFonts w:ascii="Calibri" w:hAnsi="Calibri" w:cs="Calibri"/>
          <w:sz w:val="24"/>
          <w:szCs w:val="24"/>
        </w:rPr>
        <w:t>in</w:t>
      </w:r>
      <w:r w:rsidR="00524AB9" w:rsidRPr="009555EC">
        <w:rPr>
          <w:rFonts w:ascii="Calibri" w:hAnsi="Calibri" w:cs="Calibri"/>
          <w:spacing w:val="-3"/>
          <w:sz w:val="24"/>
          <w:szCs w:val="24"/>
        </w:rPr>
        <w:t xml:space="preserve"> </w:t>
      </w:r>
      <w:r w:rsidR="00524AB9" w:rsidRPr="009555EC">
        <w:rPr>
          <w:rFonts w:ascii="Calibri" w:hAnsi="Calibri" w:cs="Calibri"/>
          <w:sz w:val="24"/>
          <w:szCs w:val="24"/>
        </w:rPr>
        <w:t>and</w:t>
      </w:r>
      <w:r w:rsidR="00524AB9" w:rsidRPr="009555EC">
        <w:rPr>
          <w:rFonts w:ascii="Calibri" w:hAnsi="Calibri" w:cs="Calibri"/>
          <w:spacing w:val="-3"/>
          <w:sz w:val="24"/>
          <w:szCs w:val="24"/>
        </w:rPr>
        <w:t xml:space="preserve"> </w:t>
      </w:r>
      <w:r w:rsidR="00524AB9" w:rsidRPr="009555EC">
        <w:rPr>
          <w:rFonts w:ascii="Calibri" w:hAnsi="Calibri" w:cs="Calibri"/>
          <w:spacing w:val="-1"/>
          <w:sz w:val="24"/>
          <w:szCs w:val="24"/>
        </w:rPr>
        <w:t>diligently</w:t>
      </w:r>
      <w:r w:rsidR="00524AB9" w:rsidRPr="009555EC">
        <w:rPr>
          <w:rFonts w:ascii="Calibri" w:hAnsi="Calibri" w:cs="Calibri"/>
          <w:spacing w:val="-5"/>
          <w:sz w:val="24"/>
          <w:szCs w:val="24"/>
        </w:rPr>
        <w:t xml:space="preserve"> </w:t>
      </w:r>
      <w:r w:rsidR="00524AB9" w:rsidRPr="009555EC">
        <w:rPr>
          <w:rFonts w:ascii="Calibri" w:hAnsi="Calibri" w:cs="Calibri"/>
          <w:sz w:val="24"/>
          <w:szCs w:val="24"/>
        </w:rPr>
        <w:t>pursue</w:t>
      </w:r>
      <w:r w:rsidR="00524AB9" w:rsidRPr="009555EC">
        <w:rPr>
          <w:rFonts w:ascii="Calibri" w:hAnsi="Calibri" w:cs="Calibri"/>
          <w:spacing w:val="-2"/>
          <w:sz w:val="24"/>
          <w:szCs w:val="24"/>
        </w:rPr>
        <w:t xml:space="preserve"> </w:t>
      </w:r>
      <w:r w:rsidR="00524AB9" w:rsidRPr="009555EC">
        <w:rPr>
          <w:rFonts w:ascii="Calibri" w:hAnsi="Calibri" w:cs="Calibri"/>
          <w:spacing w:val="-1"/>
          <w:sz w:val="24"/>
          <w:szCs w:val="24"/>
        </w:rPr>
        <w:t>your education.</w:t>
      </w:r>
    </w:p>
    <w:p w14:paraId="3897AF71" w14:textId="6052D60E" w:rsidR="00524AB9" w:rsidRPr="00034777" w:rsidRDefault="009555EC" w:rsidP="00916EB2">
      <w:pPr>
        <w:numPr>
          <w:ilvl w:val="0"/>
          <w:numId w:val="10"/>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z w:val="24"/>
          <w:szCs w:val="24"/>
        </w:rPr>
        <w:t xml:space="preserve">  </w:t>
      </w:r>
      <w:r w:rsidR="00524AB9" w:rsidRPr="00034777">
        <w:rPr>
          <w:rFonts w:ascii="Calibri" w:hAnsi="Calibri" w:cs="Calibri"/>
          <w:sz w:val="24"/>
          <w:szCs w:val="24"/>
        </w:rPr>
        <w:t>Know</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and comply</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with</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the</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rules</w:t>
      </w:r>
      <w:r w:rsidR="00524AB9" w:rsidRPr="00034777">
        <w:rPr>
          <w:rFonts w:ascii="Calibri" w:hAnsi="Calibri" w:cs="Calibri"/>
          <w:spacing w:val="-3"/>
          <w:sz w:val="24"/>
          <w:szCs w:val="24"/>
        </w:rPr>
        <w:t xml:space="preserve"> </w:t>
      </w:r>
      <w:r w:rsidR="00524AB9" w:rsidRPr="00034777">
        <w:rPr>
          <w:rFonts w:ascii="Calibri" w:hAnsi="Calibri" w:cs="Calibri"/>
          <w:sz w:val="24"/>
          <w:szCs w:val="24"/>
        </w:rPr>
        <w:t>of</w:t>
      </w:r>
      <w:r w:rsidR="00524AB9" w:rsidRPr="00034777">
        <w:rPr>
          <w:rFonts w:ascii="Calibri" w:hAnsi="Calibri" w:cs="Calibri"/>
          <w:spacing w:val="-1"/>
          <w:sz w:val="24"/>
          <w:szCs w:val="24"/>
        </w:rPr>
        <w:t xml:space="preserve"> your school</w:t>
      </w:r>
      <w:r w:rsidR="00B4026F">
        <w:rPr>
          <w:rFonts w:ascii="Calibri" w:hAnsi="Calibri" w:cs="Calibri"/>
          <w:spacing w:val="-1"/>
          <w:sz w:val="24"/>
          <w:szCs w:val="24"/>
        </w:rPr>
        <w:t xml:space="preserve"> and </w:t>
      </w:r>
      <w:r w:rsidR="00B726FC">
        <w:rPr>
          <w:rFonts w:ascii="Calibri" w:hAnsi="Calibri" w:cs="Calibri"/>
          <w:spacing w:val="-1"/>
          <w:sz w:val="24"/>
          <w:szCs w:val="24"/>
        </w:rPr>
        <w:t>D</w:t>
      </w:r>
      <w:r w:rsidR="00B4026F">
        <w:rPr>
          <w:rFonts w:ascii="Calibri" w:hAnsi="Calibri" w:cs="Calibri"/>
          <w:spacing w:val="-1"/>
          <w:sz w:val="24"/>
          <w:szCs w:val="24"/>
        </w:rPr>
        <w:t>istrict procedures.</w:t>
      </w:r>
    </w:p>
    <w:p w14:paraId="2E324BDB" w14:textId="14263A15" w:rsidR="00524AB9" w:rsidRPr="00034777" w:rsidRDefault="009555EC" w:rsidP="00916EB2">
      <w:pPr>
        <w:numPr>
          <w:ilvl w:val="0"/>
          <w:numId w:val="10"/>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pacing w:val="-1"/>
          <w:sz w:val="24"/>
          <w:szCs w:val="24"/>
        </w:rPr>
        <w:t xml:space="preserve">  </w:t>
      </w:r>
      <w:r w:rsidR="00524AB9" w:rsidRPr="00034777">
        <w:rPr>
          <w:rFonts w:ascii="Calibri" w:hAnsi="Calibri" w:cs="Calibri"/>
          <w:spacing w:val="-1"/>
          <w:sz w:val="24"/>
          <w:szCs w:val="24"/>
        </w:rPr>
        <w:t>Cooperate</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w</w:t>
      </w:r>
      <w:r w:rsidR="00B726FC">
        <w:rPr>
          <w:rFonts w:ascii="Calibri" w:hAnsi="Calibri" w:cs="Calibri"/>
          <w:spacing w:val="-1"/>
          <w:sz w:val="24"/>
          <w:szCs w:val="24"/>
        </w:rPr>
        <w:t>ith everyone authorized by the District to provide education programs and other services.</w:t>
      </w:r>
    </w:p>
    <w:p w14:paraId="5A94E72D" w14:textId="77777777" w:rsidR="00524AB9" w:rsidRPr="00034777" w:rsidRDefault="009555EC" w:rsidP="00916EB2">
      <w:pPr>
        <w:numPr>
          <w:ilvl w:val="0"/>
          <w:numId w:val="10"/>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pacing w:val="-1"/>
          <w:sz w:val="24"/>
          <w:szCs w:val="24"/>
        </w:rPr>
        <w:t xml:space="preserve">  </w:t>
      </w:r>
      <w:r w:rsidR="00524AB9" w:rsidRPr="00034777">
        <w:rPr>
          <w:rFonts w:ascii="Calibri" w:hAnsi="Calibri" w:cs="Calibri"/>
          <w:spacing w:val="-1"/>
          <w:sz w:val="24"/>
          <w:szCs w:val="24"/>
        </w:rPr>
        <w:t>Be</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accountable</w:t>
      </w:r>
      <w:r w:rsidR="00524AB9" w:rsidRPr="00034777">
        <w:rPr>
          <w:rFonts w:ascii="Calibri" w:hAnsi="Calibri" w:cs="Calibri"/>
          <w:spacing w:val="-4"/>
          <w:sz w:val="24"/>
          <w:szCs w:val="24"/>
        </w:rPr>
        <w:t xml:space="preserve"> </w:t>
      </w:r>
      <w:r w:rsidR="00524AB9" w:rsidRPr="00034777">
        <w:rPr>
          <w:rFonts w:ascii="Calibri" w:hAnsi="Calibri" w:cs="Calibri"/>
          <w:spacing w:val="-1"/>
          <w:sz w:val="24"/>
          <w:szCs w:val="24"/>
        </w:rPr>
        <w:t>for your</w:t>
      </w:r>
      <w:r w:rsidR="00524AB9" w:rsidRPr="00034777">
        <w:rPr>
          <w:rFonts w:ascii="Calibri" w:hAnsi="Calibri" w:cs="Calibri"/>
          <w:spacing w:val="-5"/>
          <w:sz w:val="24"/>
          <w:szCs w:val="24"/>
        </w:rPr>
        <w:t xml:space="preserve"> </w:t>
      </w:r>
      <w:r w:rsidR="00620DF2" w:rsidRPr="00034777">
        <w:rPr>
          <w:rFonts w:ascii="Calibri" w:hAnsi="Calibri" w:cs="Calibri"/>
          <w:sz w:val="24"/>
          <w:szCs w:val="24"/>
        </w:rPr>
        <w:t>behavior</w:t>
      </w:r>
      <w:r w:rsidR="00524AB9" w:rsidRPr="00034777">
        <w:rPr>
          <w:rFonts w:ascii="Calibri" w:hAnsi="Calibri" w:cs="Calibri"/>
          <w:spacing w:val="-4"/>
          <w:sz w:val="24"/>
          <w:szCs w:val="24"/>
        </w:rPr>
        <w:t xml:space="preserve"> </w:t>
      </w:r>
      <w:r w:rsidR="00524AB9" w:rsidRPr="00034777">
        <w:rPr>
          <w:rFonts w:ascii="Calibri" w:hAnsi="Calibri" w:cs="Calibri"/>
          <w:sz w:val="24"/>
          <w:szCs w:val="24"/>
        </w:rPr>
        <w:t>to</w:t>
      </w:r>
      <w:r w:rsidR="00524AB9" w:rsidRPr="00034777">
        <w:rPr>
          <w:rFonts w:ascii="Calibri" w:hAnsi="Calibri" w:cs="Calibri"/>
          <w:spacing w:val="-4"/>
          <w:sz w:val="24"/>
          <w:szCs w:val="24"/>
        </w:rPr>
        <w:t xml:space="preserve"> </w:t>
      </w:r>
      <w:r w:rsidR="00524AB9" w:rsidRPr="00034777">
        <w:rPr>
          <w:rFonts w:ascii="Calibri" w:hAnsi="Calibri" w:cs="Calibri"/>
          <w:sz w:val="24"/>
          <w:szCs w:val="24"/>
        </w:rPr>
        <w:t>your</w:t>
      </w:r>
      <w:r w:rsidR="00524AB9" w:rsidRPr="00034777">
        <w:rPr>
          <w:rFonts w:ascii="Calibri" w:hAnsi="Calibri" w:cs="Calibri"/>
          <w:spacing w:val="-4"/>
          <w:sz w:val="24"/>
          <w:szCs w:val="24"/>
        </w:rPr>
        <w:t xml:space="preserve"> </w:t>
      </w:r>
      <w:r w:rsidR="00524AB9" w:rsidRPr="00034777">
        <w:rPr>
          <w:rFonts w:ascii="Calibri" w:hAnsi="Calibri" w:cs="Calibri"/>
          <w:spacing w:val="-1"/>
          <w:sz w:val="24"/>
          <w:szCs w:val="24"/>
        </w:rPr>
        <w:t>teachers</w:t>
      </w:r>
      <w:r w:rsidR="00524AB9" w:rsidRPr="00034777">
        <w:rPr>
          <w:rFonts w:ascii="Calibri" w:hAnsi="Calibri" w:cs="Calibri"/>
          <w:spacing w:val="-3"/>
          <w:sz w:val="24"/>
          <w:szCs w:val="24"/>
        </w:rPr>
        <w:t xml:space="preserve"> </w:t>
      </w:r>
      <w:r w:rsidR="00524AB9" w:rsidRPr="00034777">
        <w:rPr>
          <w:rFonts w:ascii="Calibri" w:hAnsi="Calibri" w:cs="Calibri"/>
          <w:spacing w:val="-1"/>
          <w:sz w:val="24"/>
          <w:szCs w:val="24"/>
        </w:rPr>
        <w:t>and</w:t>
      </w:r>
      <w:r w:rsidR="00524AB9" w:rsidRPr="00034777">
        <w:rPr>
          <w:rFonts w:ascii="Calibri" w:hAnsi="Calibri" w:cs="Calibri"/>
          <w:sz w:val="24"/>
          <w:szCs w:val="24"/>
        </w:rPr>
        <w:t xml:space="preserve"> </w:t>
      </w:r>
      <w:r w:rsidR="00524AB9" w:rsidRPr="00034777">
        <w:rPr>
          <w:rFonts w:ascii="Calibri" w:hAnsi="Calibri" w:cs="Calibri"/>
          <w:spacing w:val="-1"/>
          <w:sz w:val="24"/>
          <w:szCs w:val="24"/>
        </w:rPr>
        <w:t>other</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school</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staff.</w:t>
      </w:r>
    </w:p>
    <w:p w14:paraId="1D75824A" w14:textId="77777777" w:rsidR="0068774C" w:rsidRDefault="009555EC" w:rsidP="00916EB2">
      <w:pPr>
        <w:numPr>
          <w:ilvl w:val="0"/>
          <w:numId w:val="10"/>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pacing w:val="-1"/>
          <w:sz w:val="24"/>
          <w:szCs w:val="24"/>
        </w:rPr>
        <w:t xml:space="preserve">  </w:t>
      </w:r>
      <w:r w:rsidR="00524AB9" w:rsidRPr="00034777">
        <w:rPr>
          <w:rFonts w:ascii="Calibri" w:hAnsi="Calibri" w:cs="Calibri"/>
          <w:spacing w:val="-1"/>
          <w:sz w:val="24"/>
          <w:szCs w:val="24"/>
        </w:rPr>
        <w:t>Contribute</w:t>
      </w:r>
      <w:r w:rsidR="00524AB9" w:rsidRPr="00034777">
        <w:rPr>
          <w:rFonts w:ascii="Calibri" w:hAnsi="Calibri" w:cs="Calibri"/>
          <w:spacing w:val="-4"/>
          <w:sz w:val="24"/>
          <w:szCs w:val="24"/>
        </w:rPr>
        <w:t xml:space="preserve"> </w:t>
      </w:r>
      <w:r w:rsidR="00524AB9" w:rsidRPr="00034777">
        <w:rPr>
          <w:rFonts w:ascii="Calibri" w:hAnsi="Calibri" w:cs="Calibri"/>
          <w:sz w:val="24"/>
          <w:szCs w:val="24"/>
        </w:rPr>
        <w:t>positively</w:t>
      </w:r>
      <w:r w:rsidR="00524AB9" w:rsidRPr="00034777">
        <w:rPr>
          <w:rFonts w:ascii="Calibri" w:hAnsi="Calibri" w:cs="Calibri"/>
          <w:spacing w:val="-5"/>
          <w:sz w:val="24"/>
          <w:szCs w:val="24"/>
        </w:rPr>
        <w:t xml:space="preserve"> </w:t>
      </w:r>
      <w:r w:rsidR="00524AB9" w:rsidRPr="00034777">
        <w:rPr>
          <w:rFonts w:ascii="Calibri" w:hAnsi="Calibri" w:cs="Calibri"/>
          <w:sz w:val="24"/>
          <w:szCs w:val="24"/>
        </w:rPr>
        <w:t>to</w:t>
      </w:r>
      <w:r w:rsidR="00524AB9" w:rsidRPr="00034777">
        <w:rPr>
          <w:rFonts w:ascii="Calibri" w:hAnsi="Calibri" w:cs="Calibri"/>
          <w:spacing w:val="-7"/>
          <w:sz w:val="24"/>
          <w:szCs w:val="24"/>
        </w:rPr>
        <w:t xml:space="preserve"> </w:t>
      </w:r>
      <w:r w:rsidR="00524AB9" w:rsidRPr="00034777">
        <w:rPr>
          <w:rFonts w:ascii="Calibri" w:hAnsi="Calibri" w:cs="Calibri"/>
          <w:sz w:val="24"/>
          <w:szCs w:val="24"/>
        </w:rPr>
        <w:t>your</w:t>
      </w:r>
      <w:r w:rsidR="00524AB9" w:rsidRPr="00034777">
        <w:rPr>
          <w:rFonts w:ascii="Calibri" w:hAnsi="Calibri" w:cs="Calibri"/>
          <w:spacing w:val="-1"/>
          <w:sz w:val="24"/>
          <w:szCs w:val="24"/>
        </w:rPr>
        <w:t xml:space="preserve"> school</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and</w:t>
      </w:r>
      <w:r w:rsidR="00524AB9" w:rsidRPr="00034777">
        <w:rPr>
          <w:rFonts w:ascii="Calibri" w:hAnsi="Calibri" w:cs="Calibri"/>
          <w:sz w:val="24"/>
          <w:szCs w:val="24"/>
        </w:rPr>
        <w:t xml:space="preserve"> </w:t>
      </w:r>
      <w:r w:rsidR="00524AB9" w:rsidRPr="00034777">
        <w:rPr>
          <w:rFonts w:ascii="Calibri" w:hAnsi="Calibri" w:cs="Calibri"/>
          <w:spacing w:val="-1"/>
          <w:sz w:val="24"/>
          <w:szCs w:val="24"/>
        </w:rPr>
        <w:t>your</w:t>
      </w:r>
      <w:r w:rsidR="00524AB9" w:rsidRPr="00034777">
        <w:rPr>
          <w:rFonts w:ascii="Calibri" w:hAnsi="Calibri" w:cs="Calibri"/>
          <w:spacing w:val="-2"/>
          <w:sz w:val="24"/>
          <w:szCs w:val="24"/>
        </w:rPr>
        <w:t xml:space="preserve"> </w:t>
      </w:r>
      <w:r w:rsidR="00524AB9" w:rsidRPr="00034777">
        <w:rPr>
          <w:rFonts w:ascii="Calibri" w:hAnsi="Calibri" w:cs="Calibri"/>
          <w:spacing w:val="-1"/>
          <w:sz w:val="24"/>
          <w:szCs w:val="24"/>
        </w:rPr>
        <w:t>community.</w:t>
      </w:r>
    </w:p>
    <w:p w14:paraId="40141BA9" w14:textId="77777777" w:rsidR="00FA1DBF" w:rsidRDefault="009555EC" w:rsidP="00916EB2">
      <w:pPr>
        <w:numPr>
          <w:ilvl w:val="0"/>
          <w:numId w:val="10"/>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pacing w:val="-1"/>
          <w:sz w:val="24"/>
          <w:szCs w:val="24"/>
        </w:rPr>
        <w:t xml:space="preserve">  </w:t>
      </w:r>
      <w:r w:rsidR="00FA1DBF">
        <w:rPr>
          <w:rFonts w:ascii="Calibri" w:hAnsi="Calibri" w:cs="Calibri"/>
          <w:spacing w:val="-1"/>
          <w:sz w:val="24"/>
          <w:szCs w:val="24"/>
        </w:rPr>
        <w:t>Use technology responsibly</w:t>
      </w:r>
      <w:r w:rsidR="00D07216">
        <w:rPr>
          <w:rFonts w:ascii="Calibri" w:hAnsi="Calibri" w:cs="Calibri"/>
          <w:spacing w:val="-1"/>
          <w:sz w:val="24"/>
          <w:szCs w:val="24"/>
        </w:rPr>
        <w:t>.</w:t>
      </w:r>
    </w:p>
    <w:p w14:paraId="5E7606DF" w14:textId="4CB74DCA" w:rsidR="00741A84" w:rsidRDefault="009555EC" w:rsidP="00D07216">
      <w:pPr>
        <w:numPr>
          <w:ilvl w:val="0"/>
          <w:numId w:val="10"/>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pacing w:val="-1"/>
          <w:sz w:val="24"/>
          <w:szCs w:val="24"/>
        </w:rPr>
        <w:t xml:space="preserve">  </w:t>
      </w:r>
      <w:r w:rsidR="00FA1DBF">
        <w:rPr>
          <w:rFonts w:ascii="Calibri" w:hAnsi="Calibri" w:cs="Calibri"/>
          <w:spacing w:val="-1"/>
          <w:sz w:val="24"/>
          <w:szCs w:val="24"/>
        </w:rPr>
        <w:t>Show respect and care for school and personal property</w:t>
      </w:r>
      <w:r w:rsidR="00D07216">
        <w:rPr>
          <w:rFonts w:ascii="Calibri" w:hAnsi="Calibri" w:cs="Calibri"/>
          <w:spacing w:val="-1"/>
          <w:sz w:val="24"/>
          <w:szCs w:val="24"/>
        </w:rPr>
        <w:t>.</w:t>
      </w:r>
    </w:p>
    <w:p w14:paraId="2F302D5A" w14:textId="77777777" w:rsidR="00936D88" w:rsidRPr="00D07216" w:rsidRDefault="00936D88" w:rsidP="00936D88">
      <w:p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p>
    <w:p w14:paraId="70F2891A" w14:textId="77777777" w:rsidR="00741A84" w:rsidRPr="00916EB2" w:rsidRDefault="00741A84" w:rsidP="00916EB2">
      <w:pPr>
        <w:rPr>
          <w:rFonts w:ascii="Arial" w:hAnsi="Arial" w:cs="Arial"/>
        </w:rPr>
      </w:pPr>
      <w:r w:rsidRPr="00D07216">
        <w:rPr>
          <w:rFonts w:ascii="Arial" w:hAnsi="Arial" w:cs="Arial"/>
          <w:b/>
          <w:i/>
        </w:rPr>
        <w:t>Unacceptable</w:t>
      </w:r>
      <w:r w:rsidR="00916EB2" w:rsidRPr="00D07216">
        <w:rPr>
          <w:rFonts w:ascii="Arial" w:hAnsi="Arial" w:cs="Arial"/>
          <w:b/>
          <w:i/>
        </w:rPr>
        <w:t xml:space="preserve"> behaviors</w:t>
      </w:r>
      <w:r w:rsidR="00916EB2">
        <w:rPr>
          <w:rFonts w:ascii="Arial" w:hAnsi="Arial" w:cs="Arial"/>
        </w:rPr>
        <w:t xml:space="preserve"> are those which have a</w:t>
      </w:r>
      <w:r w:rsidR="00A77DE4">
        <w:rPr>
          <w:rFonts w:ascii="Arial" w:hAnsi="Arial" w:cs="Arial"/>
        </w:rPr>
        <w:t xml:space="preserve"> negative</w:t>
      </w:r>
      <w:r w:rsidRPr="00741A84">
        <w:rPr>
          <w:rFonts w:ascii="Arial" w:hAnsi="Arial" w:cs="Arial"/>
        </w:rPr>
        <w:t xml:space="preserve"> impact on the school or individuals within t</w:t>
      </w:r>
      <w:r w:rsidR="00A77DE4">
        <w:rPr>
          <w:rFonts w:ascii="Arial" w:hAnsi="Arial" w:cs="Arial"/>
        </w:rPr>
        <w:t>he school</w:t>
      </w:r>
      <w:r w:rsidR="00D07216">
        <w:rPr>
          <w:rFonts w:ascii="Arial" w:hAnsi="Arial" w:cs="Arial"/>
        </w:rPr>
        <w:t>,</w:t>
      </w:r>
      <w:r w:rsidR="00A77DE4">
        <w:rPr>
          <w:rFonts w:ascii="Arial" w:hAnsi="Arial" w:cs="Arial"/>
        </w:rPr>
        <w:t xml:space="preserve"> whether or not they occur within the school building, during the school day</w:t>
      </w:r>
      <w:r w:rsidR="00916EB2">
        <w:rPr>
          <w:rFonts w:ascii="Arial" w:hAnsi="Arial" w:cs="Arial"/>
        </w:rPr>
        <w:t>,</w:t>
      </w:r>
      <w:r w:rsidR="00A77DE4">
        <w:rPr>
          <w:rFonts w:ascii="Arial" w:hAnsi="Arial" w:cs="Arial"/>
        </w:rPr>
        <w:t xml:space="preserve"> or by electronic means.  </w:t>
      </w:r>
      <w:r w:rsidR="00A77DE4" w:rsidRPr="00741A84">
        <w:rPr>
          <w:rFonts w:ascii="Arial" w:hAnsi="Arial" w:cs="Arial"/>
        </w:rPr>
        <w:t xml:space="preserve">While school staff are not able to control what students choose to do outside of school, where behavior spills into the school environment, </w:t>
      </w:r>
      <w:r w:rsidR="00916EB2">
        <w:rPr>
          <w:rFonts w:ascii="Arial" w:hAnsi="Arial" w:cs="Arial"/>
        </w:rPr>
        <w:t>consequences will</w:t>
      </w:r>
      <w:r w:rsidR="00D07216">
        <w:rPr>
          <w:rFonts w:ascii="Arial" w:hAnsi="Arial" w:cs="Arial"/>
        </w:rPr>
        <w:t xml:space="preserve"> be in place</w:t>
      </w:r>
      <w:r w:rsidR="00A77DE4">
        <w:rPr>
          <w:rFonts w:ascii="Arial" w:hAnsi="Arial" w:cs="Arial"/>
        </w:rPr>
        <w:t xml:space="preserve"> d</w:t>
      </w:r>
      <w:r w:rsidR="00D07216">
        <w:rPr>
          <w:rFonts w:ascii="Arial" w:hAnsi="Arial" w:cs="Arial"/>
        </w:rPr>
        <w:t>epending on several factors</w:t>
      </w:r>
      <w:r w:rsidR="00916EB2">
        <w:rPr>
          <w:rFonts w:ascii="Arial" w:hAnsi="Arial" w:cs="Arial"/>
        </w:rPr>
        <w:t xml:space="preserve">. </w:t>
      </w:r>
      <w:r w:rsidR="00691ECE" w:rsidRPr="00D07216">
        <w:rPr>
          <w:rFonts w:ascii="Arial" w:hAnsi="Arial" w:cs="Arial"/>
          <w:b/>
          <w:i/>
        </w:rPr>
        <w:t>Unacceptable b</w:t>
      </w:r>
      <w:r w:rsidR="00916EB2" w:rsidRPr="00D07216">
        <w:rPr>
          <w:rFonts w:ascii="Arial" w:hAnsi="Arial" w:cs="Arial"/>
          <w:b/>
          <w:i/>
        </w:rPr>
        <w:t>ehaviors</w:t>
      </w:r>
      <w:r w:rsidR="00691ECE">
        <w:rPr>
          <w:rFonts w:ascii="Arial" w:hAnsi="Arial" w:cs="Arial"/>
        </w:rPr>
        <w:t xml:space="preserve"> include</w:t>
      </w:r>
      <w:r w:rsidR="00D07216">
        <w:rPr>
          <w:rFonts w:ascii="Arial" w:hAnsi="Arial" w:cs="Arial"/>
        </w:rPr>
        <w:t xml:space="preserve"> but are not limited to</w:t>
      </w:r>
      <w:r w:rsidR="00916EB2">
        <w:rPr>
          <w:rFonts w:ascii="Arial" w:hAnsi="Arial" w:cs="Arial"/>
        </w:rPr>
        <w:t>:</w:t>
      </w:r>
    </w:p>
    <w:p w14:paraId="2382A076" w14:textId="4CFEB65A" w:rsidR="00741A84" w:rsidRPr="00034777" w:rsidRDefault="00916EB2" w:rsidP="00916EB2">
      <w:pPr>
        <w:numPr>
          <w:ilvl w:val="0"/>
          <w:numId w:val="9"/>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z w:val="24"/>
          <w:szCs w:val="24"/>
        </w:rPr>
        <w:t xml:space="preserve">  </w:t>
      </w:r>
      <w:r w:rsidRPr="00034777">
        <w:rPr>
          <w:rFonts w:ascii="Calibri" w:hAnsi="Calibri" w:cs="Calibri"/>
          <w:sz w:val="24"/>
          <w:szCs w:val="24"/>
        </w:rPr>
        <w:t>Behaviors</w:t>
      </w:r>
      <w:r w:rsidR="00741A84" w:rsidRPr="00034777">
        <w:rPr>
          <w:rFonts w:ascii="Calibri" w:hAnsi="Calibri" w:cs="Calibri"/>
          <w:spacing w:val="-6"/>
          <w:sz w:val="24"/>
          <w:szCs w:val="24"/>
        </w:rPr>
        <w:t xml:space="preserve"> </w:t>
      </w:r>
      <w:r w:rsidR="00741A84" w:rsidRPr="00034777">
        <w:rPr>
          <w:rFonts w:ascii="Calibri" w:hAnsi="Calibri" w:cs="Calibri"/>
          <w:spacing w:val="-1"/>
          <w:sz w:val="24"/>
          <w:szCs w:val="24"/>
        </w:rPr>
        <w:t>that</w:t>
      </w:r>
      <w:r w:rsidR="00741A84" w:rsidRPr="00034777">
        <w:rPr>
          <w:rFonts w:ascii="Calibri" w:hAnsi="Calibri" w:cs="Calibri"/>
          <w:spacing w:val="-2"/>
          <w:sz w:val="24"/>
          <w:szCs w:val="24"/>
        </w:rPr>
        <w:t xml:space="preserve"> </w:t>
      </w:r>
      <w:r w:rsidR="00741A84" w:rsidRPr="00034777">
        <w:rPr>
          <w:rFonts w:ascii="Calibri" w:hAnsi="Calibri" w:cs="Calibri"/>
          <w:spacing w:val="-1"/>
          <w:sz w:val="24"/>
          <w:szCs w:val="24"/>
        </w:rPr>
        <w:t>contravene</w:t>
      </w:r>
      <w:r w:rsidR="00741A84" w:rsidRPr="00034777">
        <w:rPr>
          <w:rFonts w:ascii="Calibri" w:hAnsi="Calibri" w:cs="Calibri"/>
          <w:spacing w:val="-5"/>
          <w:sz w:val="24"/>
          <w:szCs w:val="24"/>
        </w:rPr>
        <w:t xml:space="preserve"> </w:t>
      </w:r>
      <w:r w:rsidR="00741A84" w:rsidRPr="00034777">
        <w:rPr>
          <w:rFonts w:ascii="Calibri" w:hAnsi="Calibri" w:cs="Calibri"/>
          <w:sz w:val="24"/>
          <w:szCs w:val="24"/>
        </w:rPr>
        <w:t>those</w:t>
      </w:r>
      <w:r w:rsidR="00741A84" w:rsidRPr="00034777">
        <w:rPr>
          <w:rFonts w:ascii="Calibri" w:hAnsi="Calibri" w:cs="Calibri"/>
          <w:spacing w:val="-4"/>
          <w:sz w:val="24"/>
          <w:szCs w:val="24"/>
        </w:rPr>
        <w:t xml:space="preserve"> </w:t>
      </w:r>
      <w:r w:rsidR="00741A84" w:rsidRPr="00034777">
        <w:rPr>
          <w:rFonts w:ascii="Calibri" w:hAnsi="Calibri" w:cs="Calibri"/>
          <w:spacing w:val="-1"/>
          <w:sz w:val="24"/>
          <w:szCs w:val="24"/>
        </w:rPr>
        <w:t>listed</w:t>
      </w:r>
      <w:r w:rsidR="00741A84" w:rsidRPr="00034777">
        <w:rPr>
          <w:rFonts w:ascii="Calibri" w:hAnsi="Calibri" w:cs="Calibri"/>
          <w:spacing w:val="-2"/>
          <w:sz w:val="24"/>
          <w:szCs w:val="24"/>
        </w:rPr>
        <w:t xml:space="preserve"> </w:t>
      </w:r>
      <w:r w:rsidR="00741A84" w:rsidRPr="00034777">
        <w:rPr>
          <w:rFonts w:ascii="Calibri" w:hAnsi="Calibri" w:cs="Calibri"/>
          <w:spacing w:val="-1"/>
          <w:sz w:val="24"/>
          <w:szCs w:val="24"/>
        </w:rPr>
        <w:t>above.</w:t>
      </w:r>
      <w:r w:rsidR="00707F7A">
        <w:rPr>
          <w:rFonts w:ascii="Calibri" w:hAnsi="Calibri" w:cs="Calibri"/>
          <w:spacing w:val="-1"/>
          <w:sz w:val="24"/>
          <w:szCs w:val="24"/>
        </w:rPr>
        <w:t xml:space="preserve">  (Any activities with criminal intent)</w:t>
      </w:r>
    </w:p>
    <w:p w14:paraId="655285A3" w14:textId="77777777" w:rsidR="00741A84" w:rsidRPr="00034777" w:rsidRDefault="00916EB2" w:rsidP="00916EB2">
      <w:pPr>
        <w:numPr>
          <w:ilvl w:val="0"/>
          <w:numId w:val="9"/>
        </w:numPr>
        <w:tabs>
          <w:tab w:val="left" w:pos="580"/>
        </w:tabs>
        <w:kinsoku w:val="0"/>
        <w:overflowPunct w:val="0"/>
        <w:autoSpaceDE w:val="0"/>
        <w:autoSpaceDN w:val="0"/>
        <w:adjustRightInd w:val="0"/>
        <w:spacing w:after="0" w:line="240" w:lineRule="auto"/>
        <w:ind w:left="720" w:right="201"/>
        <w:jc w:val="both"/>
        <w:rPr>
          <w:rFonts w:ascii="Calibri" w:hAnsi="Calibri" w:cs="Calibri"/>
          <w:spacing w:val="-1"/>
          <w:sz w:val="24"/>
          <w:szCs w:val="24"/>
        </w:rPr>
      </w:pPr>
      <w:r>
        <w:rPr>
          <w:rFonts w:ascii="Calibri" w:hAnsi="Calibri" w:cs="Calibri"/>
          <w:sz w:val="24"/>
          <w:szCs w:val="24"/>
        </w:rPr>
        <w:t xml:space="preserve">  </w:t>
      </w:r>
      <w:r w:rsidRPr="00034777">
        <w:rPr>
          <w:rFonts w:ascii="Calibri" w:hAnsi="Calibri" w:cs="Calibri"/>
          <w:sz w:val="24"/>
          <w:szCs w:val="24"/>
        </w:rPr>
        <w:t>Behaviors</w:t>
      </w:r>
      <w:r w:rsidR="00741A84" w:rsidRPr="00034777">
        <w:rPr>
          <w:rFonts w:ascii="Calibri" w:hAnsi="Calibri" w:cs="Calibri"/>
          <w:spacing w:val="-5"/>
          <w:sz w:val="24"/>
          <w:szCs w:val="24"/>
        </w:rPr>
        <w:t xml:space="preserve"> </w:t>
      </w:r>
      <w:r w:rsidR="00741A84" w:rsidRPr="00034777">
        <w:rPr>
          <w:rFonts w:ascii="Calibri" w:hAnsi="Calibri" w:cs="Calibri"/>
          <w:spacing w:val="-1"/>
          <w:sz w:val="24"/>
          <w:szCs w:val="24"/>
        </w:rPr>
        <w:t>that</w:t>
      </w:r>
      <w:r w:rsidR="00741A84" w:rsidRPr="00034777">
        <w:rPr>
          <w:rFonts w:ascii="Calibri" w:hAnsi="Calibri" w:cs="Calibri"/>
          <w:sz w:val="24"/>
          <w:szCs w:val="24"/>
        </w:rPr>
        <w:t xml:space="preserve"> </w:t>
      </w:r>
      <w:r w:rsidR="00741A84" w:rsidRPr="00034777">
        <w:rPr>
          <w:rFonts w:ascii="Calibri" w:hAnsi="Calibri" w:cs="Calibri"/>
          <w:spacing w:val="-1"/>
          <w:sz w:val="24"/>
          <w:szCs w:val="24"/>
        </w:rPr>
        <w:t>interfere</w:t>
      </w:r>
      <w:r w:rsidR="00741A84" w:rsidRPr="00034777">
        <w:rPr>
          <w:rFonts w:ascii="Calibri" w:hAnsi="Calibri" w:cs="Calibri"/>
          <w:spacing w:val="-4"/>
          <w:sz w:val="24"/>
          <w:szCs w:val="24"/>
        </w:rPr>
        <w:t xml:space="preserve"> </w:t>
      </w:r>
      <w:r w:rsidR="00741A84" w:rsidRPr="00034777">
        <w:rPr>
          <w:rFonts w:ascii="Calibri" w:hAnsi="Calibri" w:cs="Calibri"/>
          <w:spacing w:val="-1"/>
          <w:sz w:val="24"/>
          <w:szCs w:val="24"/>
        </w:rPr>
        <w:t>with</w:t>
      </w:r>
      <w:r w:rsidR="00741A84" w:rsidRPr="00034777">
        <w:rPr>
          <w:rFonts w:ascii="Calibri" w:hAnsi="Calibri" w:cs="Calibri"/>
          <w:spacing w:val="-3"/>
          <w:sz w:val="24"/>
          <w:szCs w:val="24"/>
        </w:rPr>
        <w:t xml:space="preserve"> </w:t>
      </w:r>
      <w:r w:rsidR="00741A84" w:rsidRPr="00034777">
        <w:rPr>
          <w:rFonts w:ascii="Calibri" w:hAnsi="Calibri" w:cs="Calibri"/>
          <w:sz w:val="24"/>
          <w:szCs w:val="24"/>
        </w:rPr>
        <w:t>the</w:t>
      </w:r>
      <w:r w:rsidR="00741A84" w:rsidRPr="00034777">
        <w:rPr>
          <w:rFonts w:ascii="Calibri" w:hAnsi="Calibri" w:cs="Calibri"/>
          <w:spacing w:val="-3"/>
          <w:sz w:val="24"/>
          <w:szCs w:val="24"/>
        </w:rPr>
        <w:t xml:space="preserve"> </w:t>
      </w:r>
      <w:r w:rsidR="00741A84" w:rsidRPr="00034777">
        <w:rPr>
          <w:rFonts w:ascii="Calibri" w:hAnsi="Calibri" w:cs="Calibri"/>
          <w:spacing w:val="-1"/>
          <w:sz w:val="24"/>
          <w:szCs w:val="24"/>
        </w:rPr>
        <w:t>learning</w:t>
      </w:r>
      <w:r w:rsidR="00741A84" w:rsidRPr="00034777">
        <w:rPr>
          <w:rFonts w:ascii="Calibri" w:hAnsi="Calibri" w:cs="Calibri"/>
          <w:spacing w:val="-5"/>
          <w:sz w:val="24"/>
          <w:szCs w:val="24"/>
        </w:rPr>
        <w:t xml:space="preserve"> </w:t>
      </w:r>
      <w:r w:rsidR="00741A84" w:rsidRPr="00034777">
        <w:rPr>
          <w:rFonts w:ascii="Calibri" w:hAnsi="Calibri" w:cs="Calibri"/>
          <w:sz w:val="24"/>
          <w:szCs w:val="24"/>
        </w:rPr>
        <w:t>of</w:t>
      </w:r>
      <w:r w:rsidR="00741A84" w:rsidRPr="00034777">
        <w:rPr>
          <w:rFonts w:ascii="Calibri" w:hAnsi="Calibri" w:cs="Calibri"/>
          <w:spacing w:val="-3"/>
          <w:sz w:val="24"/>
          <w:szCs w:val="24"/>
        </w:rPr>
        <w:t xml:space="preserve"> </w:t>
      </w:r>
      <w:r w:rsidR="00741A84" w:rsidRPr="00034777">
        <w:rPr>
          <w:rFonts w:ascii="Calibri" w:hAnsi="Calibri" w:cs="Calibri"/>
          <w:spacing w:val="-1"/>
          <w:sz w:val="24"/>
          <w:szCs w:val="24"/>
        </w:rPr>
        <w:t>others</w:t>
      </w:r>
      <w:r w:rsidR="00741A84" w:rsidRPr="00034777">
        <w:rPr>
          <w:rFonts w:ascii="Calibri" w:hAnsi="Calibri" w:cs="Calibri"/>
          <w:spacing w:val="-2"/>
          <w:sz w:val="24"/>
          <w:szCs w:val="24"/>
        </w:rPr>
        <w:t xml:space="preserve"> </w:t>
      </w:r>
      <w:r w:rsidR="00741A84" w:rsidRPr="00034777">
        <w:rPr>
          <w:rFonts w:ascii="Calibri" w:hAnsi="Calibri" w:cs="Calibri"/>
          <w:spacing w:val="-1"/>
          <w:sz w:val="24"/>
          <w:szCs w:val="24"/>
        </w:rPr>
        <w:t>and/or</w:t>
      </w:r>
      <w:r w:rsidR="00741A84" w:rsidRPr="00034777">
        <w:rPr>
          <w:rFonts w:ascii="Calibri" w:hAnsi="Calibri" w:cs="Calibri"/>
          <w:spacing w:val="-5"/>
          <w:sz w:val="24"/>
          <w:szCs w:val="24"/>
        </w:rPr>
        <w:t xml:space="preserve"> </w:t>
      </w:r>
      <w:r w:rsidR="00741A84" w:rsidRPr="00034777">
        <w:rPr>
          <w:rFonts w:ascii="Calibri" w:hAnsi="Calibri" w:cs="Calibri"/>
          <w:spacing w:val="-1"/>
          <w:sz w:val="24"/>
          <w:szCs w:val="24"/>
        </w:rPr>
        <w:t>the school</w:t>
      </w:r>
      <w:r w:rsidR="00741A84" w:rsidRPr="00034777">
        <w:rPr>
          <w:rFonts w:ascii="Calibri" w:hAnsi="Calibri" w:cs="Calibri"/>
          <w:spacing w:val="-4"/>
          <w:sz w:val="24"/>
          <w:szCs w:val="24"/>
        </w:rPr>
        <w:t xml:space="preserve"> </w:t>
      </w:r>
      <w:r w:rsidR="00741A84" w:rsidRPr="00034777">
        <w:rPr>
          <w:rFonts w:ascii="Calibri" w:hAnsi="Calibri" w:cs="Calibri"/>
          <w:spacing w:val="-1"/>
          <w:sz w:val="24"/>
          <w:szCs w:val="24"/>
        </w:rPr>
        <w:t>environment</w:t>
      </w:r>
      <w:r w:rsidR="00741A84" w:rsidRPr="00034777">
        <w:rPr>
          <w:rFonts w:ascii="Calibri" w:hAnsi="Calibri" w:cs="Calibri"/>
          <w:spacing w:val="-4"/>
          <w:sz w:val="24"/>
          <w:szCs w:val="24"/>
        </w:rPr>
        <w:t xml:space="preserve"> </w:t>
      </w:r>
      <w:r w:rsidR="00741A84" w:rsidRPr="00034777">
        <w:rPr>
          <w:rFonts w:ascii="Calibri" w:hAnsi="Calibri" w:cs="Calibri"/>
          <w:sz w:val="24"/>
          <w:szCs w:val="24"/>
        </w:rPr>
        <w:t>or</w:t>
      </w:r>
      <w:r w:rsidR="00741A84" w:rsidRPr="00034777">
        <w:rPr>
          <w:rFonts w:ascii="Calibri" w:hAnsi="Calibri" w:cs="Calibri"/>
          <w:spacing w:val="-4"/>
          <w:sz w:val="24"/>
          <w:szCs w:val="24"/>
        </w:rPr>
        <w:t xml:space="preserve"> </w:t>
      </w:r>
      <w:r w:rsidR="00741A84" w:rsidRPr="00034777">
        <w:rPr>
          <w:rFonts w:ascii="Calibri" w:hAnsi="Calibri" w:cs="Calibri"/>
          <w:spacing w:val="-1"/>
          <w:sz w:val="24"/>
          <w:szCs w:val="24"/>
        </w:rPr>
        <w:t>that</w:t>
      </w:r>
      <w:r w:rsidR="00741A84" w:rsidRPr="00034777">
        <w:rPr>
          <w:rFonts w:ascii="Calibri" w:hAnsi="Calibri" w:cs="Calibri"/>
          <w:spacing w:val="85"/>
          <w:w w:val="99"/>
          <w:sz w:val="24"/>
          <w:szCs w:val="24"/>
        </w:rPr>
        <w:t xml:space="preserve"> </w:t>
      </w:r>
      <w:r w:rsidR="00741A84" w:rsidRPr="00034777">
        <w:rPr>
          <w:rFonts w:ascii="Calibri" w:hAnsi="Calibri" w:cs="Calibri"/>
          <w:sz w:val="24"/>
          <w:szCs w:val="24"/>
        </w:rPr>
        <w:t>create</w:t>
      </w:r>
      <w:r w:rsidR="00741A84" w:rsidRPr="00034777">
        <w:rPr>
          <w:rFonts w:ascii="Calibri" w:hAnsi="Calibri" w:cs="Calibri"/>
          <w:spacing w:val="-5"/>
          <w:sz w:val="24"/>
          <w:szCs w:val="24"/>
        </w:rPr>
        <w:t xml:space="preserve"> </w:t>
      </w:r>
      <w:r w:rsidR="00741A84" w:rsidRPr="00034777">
        <w:rPr>
          <w:rFonts w:ascii="Calibri" w:hAnsi="Calibri" w:cs="Calibri"/>
          <w:spacing w:val="-1"/>
          <w:sz w:val="24"/>
          <w:szCs w:val="24"/>
        </w:rPr>
        <w:t>unsafe</w:t>
      </w:r>
      <w:r w:rsidR="00741A84" w:rsidRPr="00034777">
        <w:rPr>
          <w:rFonts w:ascii="Calibri" w:hAnsi="Calibri" w:cs="Calibri"/>
          <w:spacing w:val="-3"/>
          <w:sz w:val="24"/>
          <w:szCs w:val="24"/>
        </w:rPr>
        <w:t xml:space="preserve"> </w:t>
      </w:r>
      <w:r w:rsidR="00741A84" w:rsidRPr="00034777">
        <w:rPr>
          <w:rFonts w:ascii="Calibri" w:hAnsi="Calibri" w:cs="Calibri"/>
          <w:spacing w:val="-1"/>
          <w:sz w:val="24"/>
          <w:szCs w:val="24"/>
        </w:rPr>
        <w:t>conditions.</w:t>
      </w:r>
    </w:p>
    <w:p w14:paraId="29DDB5F4" w14:textId="77777777" w:rsidR="00741A84" w:rsidRPr="00034777" w:rsidRDefault="00916EB2" w:rsidP="00916EB2">
      <w:pPr>
        <w:numPr>
          <w:ilvl w:val="0"/>
          <w:numId w:val="9"/>
        </w:numPr>
        <w:tabs>
          <w:tab w:val="left" w:pos="580"/>
        </w:tabs>
        <w:kinsoku w:val="0"/>
        <w:overflowPunct w:val="0"/>
        <w:autoSpaceDE w:val="0"/>
        <w:autoSpaceDN w:val="0"/>
        <w:adjustRightInd w:val="0"/>
        <w:spacing w:after="0" w:line="240" w:lineRule="auto"/>
        <w:ind w:left="720"/>
        <w:jc w:val="both"/>
        <w:rPr>
          <w:rFonts w:ascii="Calibri" w:hAnsi="Calibri" w:cs="Calibri"/>
          <w:sz w:val="24"/>
          <w:szCs w:val="24"/>
        </w:rPr>
      </w:pPr>
      <w:r>
        <w:rPr>
          <w:rFonts w:ascii="Calibri" w:hAnsi="Calibri" w:cs="Calibri"/>
          <w:sz w:val="24"/>
          <w:szCs w:val="24"/>
        </w:rPr>
        <w:t xml:space="preserve">  </w:t>
      </w:r>
      <w:r w:rsidR="00741A84" w:rsidRPr="00034777">
        <w:rPr>
          <w:rFonts w:ascii="Calibri" w:hAnsi="Calibri" w:cs="Calibri"/>
          <w:sz w:val="24"/>
          <w:szCs w:val="24"/>
        </w:rPr>
        <w:t>Acts</w:t>
      </w:r>
      <w:r w:rsidR="00741A84" w:rsidRPr="00034777">
        <w:rPr>
          <w:rFonts w:ascii="Calibri" w:hAnsi="Calibri" w:cs="Calibri"/>
          <w:spacing w:val="-4"/>
          <w:sz w:val="24"/>
          <w:szCs w:val="24"/>
        </w:rPr>
        <w:t xml:space="preserve"> </w:t>
      </w:r>
      <w:r w:rsidR="00741A84" w:rsidRPr="00034777">
        <w:rPr>
          <w:rFonts w:ascii="Calibri" w:hAnsi="Calibri" w:cs="Calibri"/>
          <w:sz w:val="24"/>
          <w:szCs w:val="24"/>
        </w:rPr>
        <w:t>of</w:t>
      </w:r>
      <w:r w:rsidR="00741A84" w:rsidRPr="00034777">
        <w:rPr>
          <w:rFonts w:ascii="Calibri" w:hAnsi="Calibri" w:cs="Calibri"/>
          <w:spacing w:val="-4"/>
          <w:sz w:val="24"/>
          <w:szCs w:val="24"/>
        </w:rPr>
        <w:t xml:space="preserve"> </w:t>
      </w:r>
      <w:r w:rsidR="00741A84" w:rsidRPr="00034777">
        <w:rPr>
          <w:rFonts w:ascii="Calibri" w:hAnsi="Calibri" w:cs="Calibri"/>
          <w:spacing w:val="-1"/>
          <w:sz w:val="24"/>
          <w:szCs w:val="24"/>
        </w:rPr>
        <w:t>bullying,</w:t>
      </w:r>
      <w:r w:rsidR="00741A84" w:rsidRPr="00034777">
        <w:rPr>
          <w:rFonts w:ascii="Calibri" w:hAnsi="Calibri" w:cs="Calibri"/>
          <w:spacing w:val="-5"/>
          <w:sz w:val="24"/>
          <w:szCs w:val="24"/>
        </w:rPr>
        <w:t xml:space="preserve"> </w:t>
      </w:r>
      <w:r w:rsidR="00741A84" w:rsidRPr="00034777">
        <w:rPr>
          <w:rFonts w:ascii="Calibri" w:hAnsi="Calibri" w:cs="Calibri"/>
          <w:spacing w:val="-1"/>
          <w:sz w:val="24"/>
          <w:szCs w:val="24"/>
        </w:rPr>
        <w:t>harassment,</w:t>
      </w:r>
      <w:r w:rsidR="00741A84" w:rsidRPr="00034777">
        <w:rPr>
          <w:rFonts w:ascii="Calibri" w:hAnsi="Calibri" w:cs="Calibri"/>
          <w:spacing w:val="-5"/>
          <w:sz w:val="24"/>
          <w:szCs w:val="24"/>
        </w:rPr>
        <w:t xml:space="preserve"> </w:t>
      </w:r>
      <w:r w:rsidR="00741A84" w:rsidRPr="00034777">
        <w:rPr>
          <w:rFonts w:ascii="Calibri" w:hAnsi="Calibri" w:cs="Calibri"/>
          <w:sz w:val="24"/>
          <w:szCs w:val="24"/>
        </w:rPr>
        <w:t>or</w:t>
      </w:r>
      <w:r w:rsidR="00741A84" w:rsidRPr="00034777">
        <w:rPr>
          <w:rFonts w:ascii="Calibri" w:hAnsi="Calibri" w:cs="Calibri"/>
          <w:spacing w:val="-2"/>
          <w:sz w:val="24"/>
          <w:szCs w:val="24"/>
        </w:rPr>
        <w:t xml:space="preserve"> </w:t>
      </w:r>
      <w:r w:rsidR="00741A84" w:rsidRPr="00034777">
        <w:rPr>
          <w:rFonts w:ascii="Calibri" w:hAnsi="Calibri" w:cs="Calibri"/>
          <w:spacing w:val="-1"/>
          <w:sz w:val="24"/>
          <w:szCs w:val="24"/>
        </w:rPr>
        <w:t>intimidation.</w:t>
      </w:r>
    </w:p>
    <w:p w14:paraId="399A0F28" w14:textId="218B50B4" w:rsidR="00741A84" w:rsidRPr="00034777" w:rsidRDefault="00916EB2" w:rsidP="00916EB2">
      <w:pPr>
        <w:numPr>
          <w:ilvl w:val="0"/>
          <w:numId w:val="9"/>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pacing w:val="-1"/>
          <w:sz w:val="24"/>
          <w:szCs w:val="24"/>
        </w:rPr>
        <w:t xml:space="preserve">  </w:t>
      </w:r>
      <w:r w:rsidR="009377FC">
        <w:rPr>
          <w:rFonts w:ascii="Calibri" w:hAnsi="Calibri" w:cs="Calibri"/>
          <w:spacing w:val="-1"/>
          <w:sz w:val="24"/>
          <w:szCs w:val="24"/>
        </w:rPr>
        <w:t>Verbal, physical or sexual threats or assaults.</w:t>
      </w:r>
    </w:p>
    <w:p w14:paraId="6644503D" w14:textId="77777777" w:rsidR="00741A84" w:rsidRPr="00034777" w:rsidRDefault="00916EB2" w:rsidP="00916EB2">
      <w:pPr>
        <w:numPr>
          <w:ilvl w:val="0"/>
          <w:numId w:val="9"/>
        </w:numPr>
        <w:tabs>
          <w:tab w:val="left" w:pos="580"/>
        </w:tabs>
        <w:kinsoku w:val="0"/>
        <w:overflowPunct w:val="0"/>
        <w:autoSpaceDE w:val="0"/>
        <w:autoSpaceDN w:val="0"/>
        <w:adjustRightInd w:val="0"/>
        <w:spacing w:after="0" w:line="240" w:lineRule="auto"/>
        <w:ind w:left="720" w:right="835"/>
        <w:jc w:val="both"/>
        <w:rPr>
          <w:rFonts w:ascii="Calibri" w:hAnsi="Calibri" w:cs="Calibri"/>
          <w:sz w:val="24"/>
          <w:szCs w:val="24"/>
        </w:rPr>
      </w:pPr>
      <w:r>
        <w:rPr>
          <w:rFonts w:ascii="Calibri" w:hAnsi="Calibri" w:cs="Calibri"/>
          <w:spacing w:val="-1"/>
          <w:sz w:val="24"/>
          <w:szCs w:val="24"/>
        </w:rPr>
        <w:t xml:space="preserve">  </w:t>
      </w:r>
      <w:r w:rsidR="00741A84" w:rsidRPr="00034777">
        <w:rPr>
          <w:rFonts w:ascii="Calibri" w:hAnsi="Calibri" w:cs="Calibri"/>
          <w:spacing w:val="-1"/>
          <w:sz w:val="24"/>
          <w:szCs w:val="24"/>
        </w:rPr>
        <w:t>Retribution against</w:t>
      </w:r>
      <w:r w:rsidR="00741A84" w:rsidRPr="00034777">
        <w:rPr>
          <w:rFonts w:ascii="Calibri" w:hAnsi="Calibri" w:cs="Calibri"/>
          <w:spacing w:val="-3"/>
          <w:sz w:val="24"/>
          <w:szCs w:val="24"/>
        </w:rPr>
        <w:t xml:space="preserve"> </w:t>
      </w:r>
      <w:r w:rsidR="00741A84" w:rsidRPr="00034777">
        <w:rPr>
          <w:rFonts w:ascii="Calibri" w:hAnsi="Calibri" w:cs="Calibri"/>
          <w:sz w:val="24"/>
          <w:szCs w:val="24"/>
        </w:rPr>
        <w:t>any</w:t>
      </w:r>
      <w:r w:rsidR="00741A84" w:rsidRPr="00034777">
        <w:rPr>
          <w:rFonts w:ascii="Calibri" w:hAnsi="Calibri" w:cs="Calibri"/>
          <w:spacing w:val="-6"/>
          <w:sz w:val="24"/>
          <w:szCs w:val="24"/>
        </w:rPr>
        <w:t xml:space="preserve"> </w:t>
      </w:r>
      <w:r w:rsidR="00741A84" w:rsidRPr="00034777">
        <w:rPr>
          <w:rFonts w:ascii="Calibri" w:hAnsi="Calibri" w:cs="Calibri"/>
          <w:spacing w:val="-1"/>
          <w:sz w:val="24"/>
          <w:szCs w:val="24"/>
        </w:rPr>
        <w:t>person</w:t>
      </w:r>
      <w:r w:rsidR="00741A84" w:rsidRPr="00034777">
        <w:rPr>
          <w:rFonts w:ascii="Calibri" w:hAnsi="Calibri" w:cs="Calibri"/>
          <w:sz w:val="24"/>
          <w:szCs w:val="24"/>
        </w:rPr>
        <w:t xml:space="preserve"> </w:t>
      </w:r>
      <w:r w:rsidR="00741A84" w:rsidRPr="00034777">
        <w:rPr>
          <w:rFonts w:ascii="Calibri" w:hAnsi="Calibri" w:cs="Calibri"/>
          <w:spacing w:val="-2"/>
          <w:sz w:val="24"/>
          <w:szCs w:val="24"/>
        </w:rPr>
        <w:t>in</w:t>
      </w:r>
      <w:r w:rsidR="00741A84" w:rsidRPr="00034777">
        <w:rPr>
          <w:rFonts w:ascii="Calibri" w:hAnsi="Calibri" w:cs="Calibri"/>
          <w:spacing w:val="-4"/>
          <w:sz w:val="24"/>
          <w:szCs w:val="24"/>
        </w:rPr>
        <w:t xml:space="preserve"> </w:t>
      </w:r>
      <w:r w:rsidR="00741A84" w:rsidRPr="00034777">
        <w:rPr>
          <w:rFonts w:ascii="Calibri" w:hAnsi="Calibri" w:cs="Calibri"/>
          <w:sz w:val="24"/>
          <w:szCs w:val="24"/>
        </w:rPr>
        <w:t>the</w:t>
      </w:r>
      <w:r w:rsidR="00741A84" w:rsidRPr="00034777">
        <w:rPr>
          <w:rFonts w:ascii="Calibri" w:hAnsi="Calibri" w:cs="Calibri"/>
          <w:spacing w:val="-3"/>
          <w:sz w:val="24"/>
          <w:szCs w:val="24"/>
        </w:rPr>
        <w:t xml:space="preserve"> </w:t>
      </w:r>
      <w:r w:rsidR="00741A84" w:rsidRPr="00034777">
        <w:rPr>
          <w:rFonts w:ascii="Calibri" w:hAnsi="Calibri" w:cs="Calibri"/>
          <w:spacing w:val="-1"/>
          <w:sz w:val="24"/>
          <w:szCs w:val="24"/>
        </w:rPr>
        <w:t>school</w:t>
      </w:r>
      <w:r w:rsidR="00741A84" w:rsidRPr="00034777">
        <w:rPr>
          <w:rFonts w:ascii="Calibri" w:hAnsi="Calibri" w:cs="Calibri"/>
          <w:spacing w:val="-5"/>
          <w:sz w:val="24"/>
          <w:szCs w:val="24"/>
        </w:rPr>
        <w:t xml:space="preserve"> </w:t>
      </w:r>
      <w:r w:rsidR="00741A84" w:rsidRPr="00034777">
        <w:rPr>
          <w:rFonts w:ascii="Calibri" w:hAnsi="Calibri" w:cs="Calibri"/>
          <w:spacing w:val="-1"/>
          <w:sz w:val="24"/>
          <w:szCs w:val="24"/>
        </w:rPr>
        <w:t>who</w:t>
      </w:r>
      <w:r w:rsidR="00741A84" w:rsidRPr="00034777">
        <w:rPr>
          <w:rFonts w:ascii="Calibri" w:hAnsi="Calibri" w:cs="Calibri"/>
          <w:spacing w:val="-3"/>
          <w:sz w:val="24"/>
          <w:szCs w:val="24"/>
        </w:rPr>
        <w:t xml:space="preserve"> </w:t>
      </w:r>
      <w:r w:rsidR="00741A84" w:rsidRPr="00034777">
        <w:rPr>
          <w:rFonts w:ascii="Calibri" w:hAnsi="Calibri" w:cs="Calibri"/>
          <w:sz w:val="24"/>
          <w:szCs w:val="24"/>
        </w:rPr>
        <w:t>has</w:t>
      </w:r>
      <w:r w:rsidR="00741A84" w:rsidRPr="00034777">
        <w:rPr>
          <w:rFonts w:ascii="Calibri" w:hAnsi="Calibri" w:cs="Calibri"/>
          <w:spacing w:val="-3"/>
          <w:sz w:val="24"/>
          <w:szCs w:val="24"/>
        </w:rPr>
        <w:t xml:space="preserve"> </w:t>
      </w:r>
      <w:r w:rsidR="00741A84" w:rsidRPr="00034777">
        <w:rPr>
          <w:rFonts w:ascii="Calibri" w:hAnsi="Calibri" w:cs="Calibri"/>
          <w:spacing w:val="-1"/>
          <w:sz w:val="24"/>
          <w:szCs w:val="24"/>
        </w:rPr>
        <w:t>intervened</w:t>
      </w:r>
      <w:r w:rsidR="00741A84" w:rsidRPr="00034777">
        <w:rPr>
          <w:rFonts w:ascii="Calibri" w:hAnsi="Calibri" w:cs="Calibri"/>
          <w:spacing w:val="-3"/>
          <w:sz w:val="24"/>
          <w:szCs w:val="24"/>
        </w:rPr>
        <w:t xml:space="preserve"> </w:t>
      </w:r>
      <w:r w:rsidR="00741A84" w:rsidRPr="00034777">
        <w:rPr>
          <w:rFonts w:ascii="Calibri" w:hAnsi="Calibri" w:cs="Calibri"/>
          <w:spacing w:val="-1"/>
          <w:sz w:val="24"/>
          <w:szCs w:val="24"/>
        </w:rPr>
        <w:t>to</w:t>
      </w:r>
      <w:r w:rsidR="00741A84" w:rsidRPr="00034777">
        <w:rPr>
          <w:rFonts w:ascii="Calibri" w:hAnsi="Calibri" w:cs="Calibri"/>
          <w:spacing w:val="-2"/>
          <w:sz w:val="24"/>
          <w:szCs w:val="24"/>
        </w:rPr>
        <w:t xml:space="preserve"> </w:t>
      </w:r>
      <w:r w:rsidR="00741A84" w:rsidRPr="00034777">
        <w:rPr>
          <w:rFonts w:ascii="Calibri" w:hAnsi="Calibri" w:cs="Calibri"/>
          <w:spacing w:val="-1"/>
          <w:sz w:val="24"/>
          <w:szCs w:val="24"/>
        </w:rPr>
        <w:t>prevent</w:t>
      </w:r>
      <w:r w:rsidR="00741A84" w:rsidRPr="00034777">
        <w:rPr>
          <w:rFonts w:ascii="Calibri" w:hAnsi="Calibri" w:cs="Calibri"/>
          <w:sz w:val="24"/>
          <w:szCs w:val="24"/>
        </w:rPr>
        <w:t xml:space="preserve"> or</w:t>
      </w:r>
      <w:r w:rsidR="00741A84" w:rsidRPr="00034777">
        <w:rPr>
          <w:rFonts w:ascii="Calibri" w:hAnsi="Calibri" w:cs="Calibri"/>
          <w:spacing w:val="-5"/>
          <w:sz w:val="24"/>
          <w:szCs w:val="24"/>
        </w:rPr>
        <w:t xml:space="preserve"> </w:t>
      </w:r>
      <w:r w:rsidR="00741A84" w:rsidRPr="00034777">
        <w:rPr>
          <w:rFonts w:ascii="Calibri" w:hAnsi="Calibri" w:cs="Calibri"/>
          <w:spacing w:val="-1"/>
          <w:sz w:val="24"/>
          <w:szCs w:val="24"/>
        </w:rPr>
        <w:t>report</w:t>
      </w:r>
      <w:r w:rsidR="00741A84" w:rsidRPr="00034777">
        <w:rPr>
          <w:rFonts w:ascii="Calibri" w:hAnsi="Calibri" w:cs="Calibri"/>
          <w:spacing w:val="83"/>
          <w:w w:val="99"/>
          <w:sz w:val="24"/>
          <w:szCs w:val="24"/>
        </w:rPr>
        <w:t xml:space="preserve"> </w:t>
      </w:r>
      <w:r w:rsidR="00741A84" w:rsidRPr="00034777">
        <w:rPr>
          <w:rFonts w:ascii="Calibri" w:hAnsi="Calibri" w:cs="Calibri"/>
          <w:sz w:val="24"/>
          <w:szCs w:val="24"/>
        </w:rPr>
        <w:t>bullying</w:t>
      </w:r>
      <w:r w:rsidR="00741A84" w:rsidRPr="00034777">
        <w:rPr>
          <w:rFonts w:ascii="Calibri" w:hAnsi="Calibri" w:cs="Calibri"/>
          <w:spacing w:val="-5"/>
          <w:sz w:val="24"/>
          <w:szCs w:val="24"/>
        </w:rPr>
        <w:t xml:space="preserve"> </w:t>
      </w:r>
      <w:r w:rsidR="00741A84" w:rsidRPr="00034777">
        <w:rPr>
          <w:rFonts w:ascii="Calibri" w:hAnsi="Calibri" w:cs="Calibri"/>
          <w:sz w:val="24"/>
          <w:szCs w:val="24"/>
        </w:rPr>
        <w:t>or</w:t>
      </w:r>
      <w:r w:rsidR="00741A84" w:rsidRPr="00034777">
        <w:rPr>
          <w:rFonts w:ascii="Calibri" w:hAnsi="Calibri" w:cs="Calibri"/>
          <w:spacing w:val="-1"/>
          <w:sz w:val="24"/>
          <w:szCs w:val="24"/>
        </w:rPr>
        <w:t xml:space="preserve"> any</w:t>
      </w:r>
      <w:r w:rsidR="00741A84" w:rsidRPr="00034777">
        <w:rPr>
          <w:rFonts w:ascii="Calibri" w:hAnsi="Calibri" w:cs="Calibri"/>
          <w:spacing w:val="-2"/>
          <w:sz w:val="24"/>
          <w:szCs w:val="24"/>
        </w:rPr>
        <w:t xml:space="preserve"> </w:t>
      </w:r>
      <w:r w:rsidR="00741A84" w:rsidRPr="00034777">
        <w:rPr>
          <w:rFonts w:ascii="Calibri" w:hAnsi="Calibri" w:cs="Calibri"/>
          <w:spacing w:val="-1"/>
          <w:sz w:val="24"/>
          <w:szCs w:val="24"/>
        </w:rPr>
        <w:t>other</w:t>
      </w:r>
      <w:r w:rsidR="00741A84" w:rsidRPr="00034777">
        <w:rPr>
          <w:rFonts w:ascii="Calibri" w:hAnsi="Calibri" w:cs="Calibri"/>
          <w:spacing w:val="-2"/>
          <w:sz w:val="24"/>
          <w:szCs w:val="24"/>
        </w:rPr>
        <w:t xml:space="preserve"> </w:t>
      </w:r>
      <w:r w:rsidR="00741A84" w:rsidRPr="00034777">
        <w:rPr>
          <w:rFonts w:ascii="Calibri" w:hAnsi="Calibri" w:cs="Calibri"/>
          <w:spacing w:val="-1"/>
          <w:sz w:val="24"/>
          <w:szCs w:val="24"/>
        </w:rPr>
        <w:t>incident</w:t>
      </w:r>
      <w:r w:rsidR="00741A84" w:rsidRPr="00034777">
        <w:rPr>
          <w:rFonts w:ascii="Calibri" w:hAnsi="Calibri" w:cs="Calibri"/>
          <w:sz w:val="24"/>
          <w:szCs w:val="24"/>
        </w:rPr>
        <w:t xml:space="preserve"> or</w:t>
      </w:r>
      <w:r w:rsidR="00741A84" w:rsidRPr="00034777">
        <w:rPr>
          <w:rFonts w:ascii="Calibri" w:hAnsi="Calibri" w:cs="Calibri"/>
          <w:spacing w:val="-4"/>
          <w:sz w:val="24"/>
          <w:szCs w:val="24"/>
        </w:rPr>
        <w:t xml:space="preserve"> </w:t>
      </w:r>
      <w:r w:rsidR="00741A84" w:rsidRPr="00034777">
        <w:rPr>
          <w:rFonts w:ascii="Calibri" w:hAnsi="Calibri" w:cs="Calibri"/>
          <w:spacing w:val="-1"/>
          <w:sz w:val="24"/>
          <w:szCs w:val="24"/>
        </w:rPr>
        <w:t>safety</w:t>
      </w:r>
      <w:r w:rsidR="00741A84" w:rsidRPr="00034777">
        <w:rPr>
          <w:rFonts w:ascii="Calibri" w:hAnsi="Calibri" w:cs="Calibri"/>
          <w:spacing w:val="-3"/>
          <w:sz w:val="24"/>
          <w:szCs w:val="24"/>
        </w:rPr>
        <w:t xml:space="preserve"> </w:t>
      </w:r>
      <w:r w:rsidR="00741A84" w:rsidRPr="00034777">
        <w:rPr>
          <w:rFonts w:ascii="Calibri" w:hAnsi="Calibri" w:cs="Calibri"/>
          <w:spacing w:val="-1"/>
          <w:sz w:val="24"/>
          <w:szCs w:val="24"/>
        </w:rPr>
        <w:t>concern.</w:t>
      </w:r>
    </w:p>
    <w:p w14:paraId="65C724C7" w14:textId="2793FBA5" w:rsidR="00741A84" w:rsidRPr="00034777" w:rsidRDefault="00916EB2" w:rsidP="00916EB2">
      <w:pPr>
        <w:numPr>
          <w:ilvl w:val="0"/>
          <w:numId w:val="9"/>
        </w:numPr>
        <w:tabs>
          <w:tab w:val="left" w:pos="580"/>
        </w:tabs>
        <w:kinsoku w:val="0"/>
        <w:overflowPunct w:val="0"/>
        <w:autoSpaceDE w:val="0"/>
        <w:autoSpaceDN w:val="0"/>
        <w:adjustRightInd w:val="0"/>
        <w:spacing w:after="0" w:line="240" w:lineRule="auto"/>
        <w:ind w:left="720"/>
        <w:jc w:val="both"/>
        <w:rPr>
          <w:rFonts w:ascii="Calibri" w:hAnsi="Calibri" w:cs="Calibri"/>
          <w:sz w:val="24"/>
          <w:szCs w:val="24"/>
        </w:rPr>
      </w:pPr>
      <w:r>
        <w:rPr>
          <w:rFonts w:ascii="Calibri" w:hAnsi="Calibri" w:cs="Calibri"/>
          <w:spacing w:val="-1"/>
          <w:sz w:val="24"/>
          <w:szCs w:val="24"/>
        </w:rPr>
        <w:t xml:space="preserve">  </w:t>
      </w:r>
      <w:r w:rsidR="00022C43">
        <w:rPr>
          <w:rFonts w:ascii="Calibri" w:hAnsi="Calibri" w:cs="Calibri"/>
          <w:spacing w:val="-1"/>
          <w:sz w:val="24"/>
          <w:szCs w:val="24"/>
        </w:rPr>
        <w:t>Use, possession or sale of alcohol and illicit substances</w:t>
      </w:r>
    </w:p>
    <w:p w14:paraId="23DAC05C" w14:textId="77777777" w:rsidR="00741A84" w:rsidRPr="00034777" w:rsidRDefault="00916EB2" w:rsidP="00916EB2">
      <w:pPr>
        <w:numPr>
          <w:ilvl w:val="0"/>
          <w:numId w:val="9"/>
        </w:numPr>
        <w:tabs>
          <w:tab w:val="left" w:pos="580"/>
        </w:tabs>
        <w:kinsoku w:val="0"/>
        <w:overflowPunct w:val="0"/>
        <w:autoSpaceDE w:val="0"/>
        <w:autoSpaceDN w:val="0"/>
        <w:adjustRightInd w:val="0"/>
        <w:spacing w:after="0" w:line="240" w:lineRule="auto"/>
        <w:ind w:left="720"/>
        <w:jc w:val="both"/>
        <w:rPr>
          <w:rFonts w:ascii="Calibri" w:hAnsi="Calibri" w:cs="Calibri"/>
          <w:spacing w:val="-1"/>
          <w:sz w:val="24"/>
          <w:szCs w:val="24"/>
        </w:rPr>
      </w:pPr>
      <w:r>
        <w:rPr>
          <w:rFonts w:ascii="Calibri" w:hAnsi="Calibri" w:cs="Calibri"/>
          <w:sz w:val="24"/>
          <w:szCs w:val="24"/>
        </w:rPr>
        <w:t xml:space="preserve">  </w:t>
      </w:r>
      <w:r w:rsidR="00741A84">
        <w:rPr>
          <w:rFonts w:ascii="Calibri" w:hAnsi="Calibri" w:cs="Calibri"/>
          <w:sz w:val="24"/>
          <w:szCs w:val="24"/>
        </w:rPr>
        <w:t>T</w:t>
      </w:r>
      <w:r w:rsidR="00741A84" w:rsidRPr="00034777">
        <w:rPr>
          <w:rFonts w:ascii="Calibri" w:hAnsi="Calibri" w:cs="Calibri"/>
          <w:sz w:val="24"/>
          <w:szCs w:val="24"/>
        </w:rPr>
        <w:t>heft</w:t>
      </w:r>
      <w:r w:rsidR="00741A84" w:rsidRPr="00034777">
        <w:rPr>
          <w:rFonts w:ascii="Calibri" w:hAnsi="Calibri" w:cs="Calibri"/>
          <w:spacing w:val="-5"/>
          <w:sz w:val="24"/>
          <w:szCs w:val="24"/>
        </w:rPr>
        <w:t xml:space="preserve"> </w:t>
      </w:r>
      <w:r w:rsidR="00741A84" w:rsidRPr="00034777">
        <w:rPr>
          <w:rFonts w:ascii="Calibri" w:hAnsi="Calibri" w:cs="Calibri"/>
          <w:sz w:val="24"/>
          <w:szCs w:val="24"/>
        </w:rPr>
        <w:t>or</w:t>
      </w:r>
      <w:r w:rsidR="00741A84" w:rsidRPr="00034777">
        <w:rPr>
          <w:rFonts w:ascii="Calibri" w:hAnsi="Calibri" w:cs="Calibri"/>
          <w:spacing w:val="-5"/>
          <w:sz w:val="24"/>
          <w:szCs w:val="24"/>
        </w:rPr>
        <w:t xml:space="preserve"> </w:t>
      </w:r>
      <w:r w:rsidR="00741A84" w:rsidRPr="00034777">
        <w:rPr>
          <w:rFonts w:ascii="Calibri" w:hAnsi="Calibri" w:cs="Calibri"/>
          <w:sz w:val="24"/>
          <w:szCs w:val="24"/>
        </w:rPr>
        <w:t>damage</w:t>
      </w:r>
      <w:r w:rsidR="00741A84" w:rsidRPr="00034777">
        <w:rPr>
          <w:rFonts w:ascii="Calibri" w:hAnsi="Calibri" w:cs="Calibri"/>
          <w:spacing w:val="-4"/>
          <w:sz w:val="24"/>
          <w:szCs w:val="24"/>
        </w:rPr>
        <w:t xml:space="preserve"> </w:t>
      </w:r>
      <w:r w:rsidR="00741A84" w:rsidRPr="00034777">
        <w:rPr>
          <w:rFonts w:ascii="Calibri" w:hAnsi="Calibri" w:cs="Calibri"/>
          <w:sz w:val="24"/>
          <w:szCs w:val="24"/>
        </w:rPr>
        <w:t>to</w:t>
      </w:r>
      <w:r w:rsidR="00741A84" w:rsidRPr="00034777">
        <w:rPr>
          <w:rFonts w:ascii="Calibri" w:hAnsi="Calibri" w:cs="Calibri"/>
          <w:spacing w:val="-4"/>
          <w:sz w:val="24"/>
          <w:szCs w:val="24"/>
        </w:rPr>
        <w:t xml:space="preserve"> </w:t>
      </w:r>
      <w:r w:rsidR="00741A84" w:rsidRPr="00034777">
        <w:rPr>
          <w:rFonts w:ascii="Calibri" w:hAnsi="Calibri" w:cs="Calibri"/>
          <w:spacing w:val="-1"/>
          <w:sz w:val="24"/>
          <w:szCs w:val="24"/>
        </w:rPr>
        <w:t>property.</w:t>
      </w:r>
    </w:p>
    <w:p w14:paraId="1A1249A3" w14:textId="77777777" w:rsidR="001731EA" w:rsidRPr="00034777" w:rsidRDefault="001731EA" w:rsidP="001731EA">
      <w:pPr>
        <w:kinsoku w:val="0"/>
        <w:overflowPunct w:val="0"/>
        <w:autoSpaceDE w:val="0"/>
        <w:autoSpaceDN w:val="0"/>
        <w:adjustRightInd w:val="0"/>
        <w:spacing w:before="3" w:after="0" w:line="240" w:lineRule="auto"/>
        <w:rPr>
          <w:rFonts w:ascii="Calibri" w:hAnsi="Calibri" w:cs="Calibri"/>
          <w:sz w:val="21"/>
          <w:szCs w:val="21"/>
        </w:rPr>
      </w:pPr>
    </w:p>
    <w:p w14:paraId="4A9FBF3E" w14:textId="77777777" w:rsidR="00691ECE" w:rsidRDefault="00691ECE" w:rsidP="00916EB2">
      <w:pPr>
        <w:kinsoku w:val="0"/>
        <w:overflowPunct w:val="0"/>
        <w:autoSpaceDE w:val="0"/>
        <w:autoSpaceDN w:val="0"/>
        <w:adjustRightInd w:val="0"/>
        <w:spacing w:after="0" w:line="200" w:lineRule="atLeast"/>
        <w:jc w:val="center"/>
        <w:rPr>
          <w:rFonts w:ascii="Calibri" w:hAnsi="Calibri" w:cs="Calibri"/>
          <w:b/>
          <w:color w:val="0070C0"/>
          <w:sz w:val="28"/>
          <w:szCs w:val="28"/>
          <w:u w:val="single"/>
        </w:rPr>
      </w:pPr>
    </w:p>
    <w:p w14:paraId="6D787CDF" w14:textId="77777777" w:rsidR="001731EA" w:rsidRPr="0033171F" w:rsidRDefault="00916EB2" w:rsidP="00916EB2">
      <w:pPr>
        <w:kinsoku w:val="0"/>
        <w:overflowPunct w:val="0"/>
        <w:autoSpaceDE w:val="0"/>
        <w:autoSpaceDN w:val="0"/>
        <w:adjustRightInd w:val="0"/>
        <w:spacing w:after="0" w:line="200" w:lineRule="atLeast"/>
        <w:jc w:val="center"/>
        <w:rPr>
          <w:rFonts w:ascii="Calibri" w:hAnsi="Calibri" w:cs="Calibri"/>
          <w:b/>
          <w:color w:val="0070C0"/>
          <w:sz w:val="32"/>
          <w:szCs w:val="32"/>
          <w:u w:val="single"/>
        </w:rPr>
      </w:pPr>
      <w:r w:rsidRPr="0033171F">
        <w:rPr>
          <w:rFonts w:ascii="Calibri" w:hAnsi="Calibri" w:cs="Calibri"/>
          <w:b/>
          <w:color w:val="0070C0"/>
          <w:sz w:val="32"/>
          <w:szCs w:val="32"/>
          <w:u w:val="single"/>
        </w:rPr>
        <w:t>Bullying Behavior</w:t>
      </w:r>
    </w:p>
    <w:p w14:paraId="425B5E90" w14:textId="77777777" w:rsidR="001731EA" w:rsidRDefault="001731EA" w:rsidP="001731EA">
      <w:pPr>
        <w:kinsoku w:val="0"/>
        <w:overflowPunct w:val="0"/>
        <w:autoSpaceDE w:val="0"/>
        <w:autoSpaceDN w:val="0"/>
        <w:adjustRightInd w:val="0"/>
        <w:spacing w:before="11" w:after="0" w:line="240" w:lineRule="auto"/>
        <w:ind w:right="345"/>
        <w:rPr>
          <w:rFonts w:ascii="Calibri" w:hAnsi="Calibri" w:cs="Calibri"/>
          <w:sz w:val="20"/>
          <w:szCs w:val="20"/>
        </w:rPr>
      </w:pPr>
    </w:p>
    <w:p w14:paraId="4647955A" w14:textId="0BFAE8D9" w:rsidR="00A77DE4" w:rsidRPr="00EA787C" w:rsidRDefault="001731EA" w:rsidP="00916EB2">
      <w:pPr>
        <w:kinsoku w:val="0"/>
        <w:overflowPunct w:val="0"/>
        <w:autoSpaceDE w:val="0"/>
        <w:autoSpaceDN w:val="0"/>
        <w:adjustRightInd w:val="0"/>
        <w:spacing w:before="120" w:after="0" w:line="240" w:lineRule="auto"/>
        <w:ind w:right="211"/>
        <w:rPr>
          <w:rFonts w:ascii="Calibri" w:hAnsi="Calibri" w:cs="Calibri"/>
          <w:spacing w:val="-1"/>
          <w:sz w:val="24"/>
          <w:szCs w:val="24"/>
        </w:rPr>
      </w:pPr>
      <w:r w:rsidRPr="00034777">
        <w:rPr>
          <w:rFonts w:ascii="Calibri" w:hAnsi="Calibri" w:cs="Calibri"/>
          <w:i/>
          <w:iCs/>
          <w:spacing w:val="-1"/>
          <w:sz w:val="24"/>
          <w:szCs w:val="24"/>
        </w:rPr>
        <w:t>Alberta</w:t>
      </w:r>
      <w:r w:rsidRPr="00034777">
        <w:rPr>
          <w:rFonts w:ascii="Calibri" w:hAnsi="Calibri" w:cs="Calibri"/>
          <w:i/>
          <w:iCs/>
          <w:spacing w:val="-4"/>
          <w:sz w:val="24"/>
          <w:szCs w:val="24"/>
        </w:rPr>
        <w:t xml:space="preserve"> </w:t>
      </w:r>
      <w:r w:rsidRPr="00034777">
        <w:rPr>
          <w:rFonts w:ascii="Calibri" w:hAnsi="Calibri" w:cs="Calibri"/>
          <w:i/>
          <w:iCs/>
          <w:spacing w:val="-1"/>
          <w:sz w:val="24"/>
          <w:szCs w:val="24"/>
        </w:rPr>
        <w:t>Education</w:t>
      </w:r>
      <w:r w:rsidRPr="00034777">
        <w:rPr>
          <w:rFonts w:ascii="Calibri" w:hAnsi="Calibri" w:cs="Calibri"/>
          <w:i/>
          <w:iCs/>
          <w:spacing w:val="-4"/>
          <w:sz w:val="24"/>
          <w:szCs w:val="24"/>
        </w:rPr>
        <w:t xml:space="preserve"> </w:t>
      </w:r>
      <w:r w:rsidRPr="00034777">
        <w:rPr>
          <w:rFonts w:ascii="Calibri" w:hAnsi="Calibri" w:cs="Calibri"/>
          <w:spacing w:val="-1"/>
          <w:sz w:val="24"/>
          <w:szCs w:val="24"/>
        </w:rPr>
        <w:t>defines</w:t>
      </w:r>
      <w:r w:rsidRPr="00034777">
        <w:rPr>
          <w:rFonts w:ascii="Calibri" w:hAnsi="Calibri" w:cs="Calibri"/>
          <w:spacing w:val="-2"/>
          <w:sz w:val="24"/>
          <w:szCs w:val="24"/>
        </w:rPr>
        <w:t xml:space="preserve"> </w:t>
      </w:r>
      <w:r w:rsidRPr="00916EB2">
        <w:rPr>
          <w:rFonts w:ascii="Calibri" w:hAnsi="Calibri" w:cs="Calibri"/>
          <w:spacing w:val="-1"/>
          <w:sz w:val="24"/>
          <w:szCs w:val="24"/>
        </w:rPr>
        <w:t>bullying</w:t>
      </w:r>
      <w:r w:rsidRPr="00916EB2">
        <w:rPr>
          <w:rFonts w:ascii="Calibri" w:hAnsi="Calibri" w:cs="Calibri"/>
          <w:color w:val="0070C0"/>
          <w:spacing w:val="-3"/>
          <w:sz w:val="24"/>
          <w:szCs w:val="24"/>
        </w:rPr>
        <w:t xml:space="preserve"> </w:t>
      </w:r>
      <w:r w:rsidRPr="00034777">
        <w:rPr>
          <w:rFonts w:ascii="Calibri" w:hAnsi="Calibri" w:cs="Calibri"/>
          <w:spacing w:val="-1"/>
          <w:sz w:val="24"/>
          <w:szCs w:val="24"/>
        </w:rPr>
        <w:t>as, “…a</w:t>
      </w:r>
      <w:r w:rsidRPr="00034777">
        <w:rPr>
          <w:rFonts w:ascii="Calibri" w:hAnsi="Calibri" w:cs="Calibri"/>
          <w:spacing w:val="-5"/>
          <w:sz w:val="24"/>
          <w:szCs w:val="24"/>
        </w:rPr>
        <w:t xml:space="preserve"> </w:t>
      </w:r>
      <w:r w:rsidRPr="00034777">
        <w:rPr>
          <w:rFonts w:ascii="Calibri" w:hAnsi="Calibri" w:cs="Calibri"/>
          <w:spacing w:val="-1"/>
          <w:sz w:val="24"/>
          <w:szCs w:val="24"/>
        </w:rPr>
        <w:t>repeated and</w:t>
      </w:r>
      <w:r w:rsidRPr="00034777">
        <w:rPr>
          <w:rFonts w:ascii="Calibri" w:hAnsi="Calibri" w:cs="Calibri"/>
          <w:spacing w:val="-3"/>
          <w:sz w:val="24"/>
          <w:szCs w:val="24"/>
        </w:rPr>
        <w:t xml:space="preserve"> </w:t>
      </w:r>
      <w:r w:rsidRPr="00034777">
        <w:rPr>
          <w:rFonts w:ascii="Calibri" w:hAnsi="Calibri" w:cs="Calibri"/>
          <w:spacing w:val="-1"/>
          <w:sz w:val="24"/>
          <w:szCs w:val="24"/>
        </w:rPr>
        <w:t>hostile</w:t>
      </w:r>
      <w:r w:rsidRPr="00034777">
        <w:rPr>
          <w:rFonts w:ascii="Calibri" w:hAnsi="Calibri" w:cs="Calibri"/>
          <w:spacing w:val="-4"/>
          <w:sz w:val="24"/>
          <w:szCs w:val="24"/>
        </w:rPr>
        <w:t xml:space="preserve"> </w:t>
      </w:r>
      <w:r w:rsidRPr="00034777">
        <w:rPr>
          <w:rFonts w:ascii="Calibri" w:hAnsi="Calibri" w:cs="Calibri"/>
          <w:sz w:val="24"/>
          <w:szCs w:val="24"/>
        </w:rPr>
        <w:t>or</w:t>
      </w:r>
      <w:r w:rsidRPr="00034777">
        <w:rPr>
          <w:rFonts w:ascii="Calibri" w:hAnsi="Calibri" w:cs="Calibri"/>
          <w:spacing w:val="-4"/>
          <w:sz w:val="24"/>
          <w:szCs w:val="24"/>
        </w:rPr>
        <w:t xml:space="preserve"> </w:t>
      </w:r>
      <w:r w:rsidRPr="00034777">
        <w:rPr>
          <w:rFonts w:ascii="Calibri" w:hAnsi="Calibri" w:cs="Calibri"/>
          <w:sz w:val="24"/>
          <w:szCs w:val="24"/>
        </w:rPr>
        <w:t>demeaning</w:t>
      </w:r>
      <w:r w:rsidRPr="00034777">
        <w:rPr>
          <w:rFonts w:ascii="Calibri" w:hAnsi="Calibri" w:cs="Calibri"/>
          <w:spacing w:val="-5"/>
          <w:sz w:val="24"/>
          <w:szCs w:val="24"/>
        </w:rPr>
        <w:t xml:space="preserve"> </w:t>
      </w:r>
      <w:r w:rsidR="00916EB2" w:rsidRPr="00034777">
        <w:rPr>
          <w:rFonts w:ascii="Calibri" w:hAnsi="Calibri" w:cs="Calibri"/>
          <w:sz w:val="24"/>
          <w:szCs w:val="24"/>
        </w:rPr>
        <w:t>behavior</w:t>
      </w:r>
      <w:r w:rsidRPr="00034777">
        <w:rPr>
          <w:rFonts w:ascii="Calibri" w:hAnsi="Calibri" w:cs="Calibri"/>
          <w:spacing w:val="76"/>
          <w:sz w:val="24"/>
          <w:szCs w:val="24"/>
        </w:rPr>
        <w:t xml:space="preserve"> </w:t>
      </w:r>
      <w:r w:rsidRPr="00034777">
        <w:rPr>
          <w:rFonts w:ascii="Calibri" w:hAnsi="Calibri" w:cs="Calibri"/>
          <w:sz w:val="24"/>
          <w:szCs w:val="24"/>
        </w:rPr>
        <w:t>intended</w:t>
      </w:r>
      <w:r w:rsidRPr="00034777">
        <w:rPr>
          <w:rFonts w:ascii="Calibri" w:hAnsi="Calibri" w:cs="Calibri"/>
          <w:spacing w:val="-4"/>
          <w:sz w:val="24"/>
          <w:szCs w:val="24"/>
        </w:rPr>
        <w:t xml:space="preserve"> </w:t>
      </w:r>
      <w:r w:rsidRPr="00034777">
        <w:rPr>
          <w:rFonts w:ascii="Calibri" w:hAnsi="Calibri" w:cs="Calibri"/>
          <w:sz w:val="24"/>
          <w:szCs w:val="24"/>
        </w:rPr>
        <w:t>to</w:t>
      </w:r>
      <w:r w:rsidRPr="00034777">
        <w:rPr>
          <w:rFonts w:ascii="Calibri" w:hAnsi="Calibri" w:cs="Calibri"/>
          <w:spacing w:val="-2"/>
          <w:sz w:val="24"/>
          <w:szCs w:val="24"/>
        </w:rPr>
        <w:t xml:space="preserve"> </w:t>
      </w:r>
      <w:r w:rsidRPr="00034777">
        <w:rPr>
          <w:rFonts w:ascii="Calibri" w:hAnsi="Calibri" w:cs="Calibri"/>
          <w:spacing w:val="-1"/>
          <w:sz w:val="24"/>
          <w:szCs w:val="24"/>
        </w:rPr>
        <w:t>cause</w:t>
      </w:r>
      <w:r w:rsidRPr="00034777">
        <w:rPr>
          <w:rFonts w:ascii="Calibri" w:hAnsi="Calibri" w:cs="Calibri"/>
          <w:spacing w:val="-3"/>
          <w:sz w:val="24"/>
          <w:szCs w:val="24"/>
        </w:rPr>
        <w:t xml:space="preserve"> </w:t>
      </w:r>
      <w:r w:rsidRPr="00034777">
        <w:rPr>
          <w:rFonts w:ascii="Calibri" w:hAnsi="Calibri" w:cs="Calibri"/>
          <w:sz w:val="24"/>
          <w:szCs w:val="24"/>
        </w:rPr>
        <w:t>harm,</w:t>
      </w:r>
      <w:r w:rsidRPr="00034777">
        <w:rPr>
          <w:rFonts w:ascii="Calibri" w:hAnsi="Calibri" w:cs="Calibri"/>
          <w:spacing w:val="-5"/>
          <w:sz w:val="24"/>
          <w:szCs w:val="24"/>
        </w:rPr>
        <w:t xml:space="preserve"> </w:t>
      </w:r>
      <w:r w:rsidRPr="00034777">
        <w:rPr>
          <w:rFonts w:ascii="Calibri" w:hAnsi="Calibri" w:cs="Calibri"/>
          <w:sz w:val="24"/>
          <w:szCs w:val="24"/>
        </w:rPr>
        <w:t>fear</w:t>
      </w:r>
      <w:r w:rsidRPr="00034777">
        <w:rPr>
          <w:rFonts w:ascii="Calibri" w:hAnsi="Calibri" w:cs="Calibri"/>
          <w:spacing w:val="-5"/>
          <w:sz w:val="24"/>
          <w:szCs w:val="24"/>
        </w:rPr>
        <w:t xml:space="preserve"> </w:t>
      </w:r>
      <w:r w:rsidRPr="00034777">
        <w:rPr>
          <w:rFonts w:ascii="Calibri" w:hAnsi="Calibri" w:cs="Calibri"/>
          <w:sz w:val="24"/>
          <w:szCs w:val="24"/>
        </w:rPr>
        <w:t>or</w:t>
      </w:r>
      <w:r w:rsidRPr="00034777">
        <w:rPr>
          <w:rFonts w:ascii="Calibri" w:hAnsi="Calibri" w:cs="Calibri"/>
          <w:spacing w:val="-4"/>
          <w:sz w:val="24"/>
          <w:szCs w:val="24"/>
        </w:rPr>
        <w:t xml:space="preserve"> </w:t>
      </w:r>
      <w:r w:rsidRPr="00034777">
        <w:rPr>
          <w:rFonts w:ascii="Calibri" w:hAnsi="Calibri" w:cs="Calibri"/>
          <w:spacing w:val="-1"/>
          <w:sz w:val="24"/>
          <w:szCs w:val="24"/>
        </w:rPr>
        <w:t>distress,</w:t>
      </w:r>
      <w:r w:rsidRPr="00034777">
        <w:rPr>
          <w:rFonts w:ascii="Calibri" w:hAnsi="Calibri" w:cs="Calibri"/>
          <w:spacing w:val="-5"/>
          <w:sz w:val="24"/>
          <w:szCs w:val="24"/>
        </w:rPr>
        <w:t xml:space="preserve"> </w:t>
      </w:r>
      <w:r w:rsidRPr="00034777">
        <w:rPr>
          <w:rFonts w:ascii="Calibri" w:hAnsi="Calibri" w:cs="Calibri"/>
          <w:sz w:val="24"/>
          <w:szCs w:val="24"/>
        </w:rPr>
        <w:t>including</w:t>
      </w:r>
      <w:r w:rsidRPr="00034777">
        <w:rPr>
          <w:rFonts w:ascii="Calibri" w:hAnsi="Calibri" w:cs="Calibri"/>
          <w:spacing w:val="-4"/>
          <w:sz w:val="24"/>
          <w:szCs w:val="24"/>
        </w:rPr>
        <w:t xml:space="preserve"> </w:t>
      </w:r>
      <w:r w:rsidRPr="00034777">
        <w:rPr>
          <w:rFonts w:ascii="Calibri" w:hAnsi="Calibri" w:cs="Calibri"/>
          <w:spacing w:val="-1"/>
          <w:sz w:val="24"/>
          <w:szCs w:val="24"/>
        </w:rPr>
        <w:t>psychological</w:t>
      </w:r>
      <w:r w:rsidRPr="00034777">
        <w:rPr>
          <w:rFonts w:ascii="Calibri" w:hAnsi="Calibri" w:cs="Calibri"/>
          <w:spacing w:val="-5"/>
          <w:sz w:val="24"/>
          <w:szCs w:val="24"/>
        </w:rPr>
        <w:t xml:space="preserve"> </w:t>
      </w:r>
      <w:r w:rsidRPr="00034777">
        <w:rPr>
          <w:rFonts w:ascii="Calibri" w:hAnsi="Calibri" w:cs="Calibri"/>
          <w:sz w:val="24"/>
          <w:szCs w:val="24"/>
        </w:rPr>
        <w:t>harm</w:t>
      </w:r>
      <w:r w:rsidRPr="00034777">
        <w:rPr>
          <w:rFonts w:ascii="Calibri" w:hAnsi="Calibri" w:cs="Calibri"/>
          <w:spacing w:val="-4"/>
          <w:sz w:val="24"/>
          <w:szCs w:val="24"/>
        </w:rPr>
        <w:t xml:space="preserve"> </w:t>
      </w:r>
      <w:r w:rsidRPr="00034777">
        <w:rPr>
          <w:rFonts w:ascii="Calibri" w:hAnsi="Calibri" w:cs="Calibri"/>
          <w:sz w:val="24"/>
          <w:szCs w:val="24"/>
        </w:rPr>
        <w:t>or</w:t>
      </w:r>
      <w:r w:rsidRPr="00034777">
        <w:rPr>
          <w:rFonts w:ascii="Calibri" w:hAnsi="Calibri" w:cs="Calibri"/>
          <w:spacing w:val="-5"/>
          <w:sz w:val="24"/>
          <w:szCs w:val="24"/>
        </w:rPr>
        <w:t xml:space="preserve"> </w:t>
      </w:r>
      <w:r w:rsidRPr="00034777">
        <w:rPr>
          <w:rFonts w:ascii="Calibri" w:hAnsi="Calibri" w:cs="Calibri"/>
          <w:spacing w:val="-1"/>
          <w:sz w:val="24"/>
          <w:szCs w:val="24"/>
        </w:rPr>
        <w:t>harm</w:t>
      </w:r>
      <w:r w:rsidRPr="00034777">
        <w:rPr>
          <w:rFonts w:ascii="Calibri" w:hAnsi="Calibri" w:cs="Calibri"/>
          <w:spacing w:val="-2"/>
          <w:sz w:val="24"/>
          <w:szCs w:val="24"/>
        </w:rPr>
        <w:t xml:space="preserve"> </w:t>
      </w:r>
      <w:r w:rsidRPr="00034777">
        <w:rPr>
          <w:rFonts w:ascii="Calibri" w:hAnsi="Calibri" w:cs="Calibri"/>
          <w:sz w:val="24"/>
          <w:szCs w:val="24"/>
        </w:rPr>
        <w:t>to</w:t>
      </w:r>
      <w:r w:rsidRPr="00034777">
        <w:rPr>
          <w:rFonts w:ascii="Calibri" w:hAnsi="Calibri" w:cs="Calibri"/>
          <w:spacing w:val="-3"/>
          <w:sz w:val="24"/>
          <w:szCs w:val="24"/>
        </w:rPr>
        <w:t xml:space="preserve"> </w:t>
      </w:r>
      <w:r w:rsidRPr="00034777">
        <w:rPr>
          <w:rFonts w:ascii="Calibri" w:hAnsi="Calibri" w:cs="Calibri"/>
          <w:sz w:val="24"/>
          <w:szCs w:val="24"/>
        </w:rPr>
        <w:t>a</w:t>
      </w:r>
      <w:r w:rsidRPr="00034777">
        <w:rPr>
          <w:rFonts w:ascii="Calibri" w:hAnsi="Calibri" w:cs="Calibri"/>
          <w:spacing w:val="-5"/>
          <w:sz w:val="24"/>
          <w:szCs w:val="24"/>
        </w:rPr>
        <w:t xml:space="preserve"> </w:t>
      </w:r>
      <w:r w:rsidRPr="00034777">
        <w:rPr>
          <w:rFonts w:ascii="Calibri" w:hAnsi="Calibri" w:cs="Calibri"/>
          <w:spacing w:val="-1"/>
          <w:sz w:val="24"/>
          <w:szCs w:val="24"/>
        </w:rPr>
        <w:t>person's</w:t>
      </w:r>
      <w:r w:rsidRPr="00034777">
        <w:rPr>
          <w:rFonts w:ascii="Calibri" w:hAnsi="Calibri" w:cs="Calibri"/>
          <w:spacing w:val="65"/>
          <w:sz w:val="24"/>
          <w:szCs w:val="24"/>
        </w:rPr>
        <w:t xml:space="preserve"> </w:t>
      </w:r>
      <w:r w:rsidRPr="00034777">
        <w:rPr>
          <w:rFonts w:ascii="Calibri" w:hAnsi="Calibri" w:cs="Calibri"/>
          <w:spacing w:val="-1"/>
          <w:sz w:val="24"/>
          <w:szCs w:val="24"/>
        </w:rPr>
        <w:t>reputation.</w:t>
      </w:r>
      <w:r w:rsidRPr="00034777">
        <w:rPr>
          <w:rFonts w:ascii="Calibri" w:hAnsi="Calibri" w:cs="Calibri"/>
          <w:spacing w:val="48"/>
          <w:sz w:val="24"/>
          <w:szCs w:val="24"/>
        </w:rPr>
        <w:t xml:space="preserve"> </w:t>
      </w:r>
      <w:r w:rsidRPr="00034777">
        <w:rPr>
          <w:rFonts w:ascii="Calibri" w:hAnsi="Calibri" w:cs="Calibri"/>
          <w:spacing w:val="-1"/>
          <w:sz w:val="24"/>
          <w:szCs w:val="24"/>
        </w:rPr>
        <w:t>It</w:t>
      </w:r>
      <w:r w:rsidRPr="00034777">
        <w:rPr>
          <w:rFonts w:ascii="Calibri" w:hAnsi="Calibri" w:cs="Calibri"/>
          <w:spacing w:val="-2"/>
          <w:sz w:val="24"/>
          <w:szCs w:val="24"/>
        </w:rPr>
        <w:t xml:space="preserve"> </w:t>
      </w:r>
      <w:r w:rsidRPr="00034777">
        <w:rPr>
          <w:rFonts w:ascii="Calibri" w:hAnsi="Calibri" w:cs="Calibri"/>
          <w:spacing w:val="-1"/>
          <w:sz w:val="24"/>
          <w:szCs w:val="24"/>
        </w:rPr>
        <w:t>often</w:t>
      </w:r>
      <w:r w:rsidRPr="00034777">
        <w:rPr>
          <w:rFonts w:ascii="Calibri" w:hAnsi="Calibri" w:cs="Calibri"/>
          <w:spacing w:val="-3"/>
          <w:sz w:val="24"/>
          <w:szCs w:val="24"/>
        </w:rPr>
        <w:t xml:space="preserve"> </w:t>
      </w:r>
      <w:r w:rsidRPr="00034777">
        <w:rPr>
          <w:rFonts w:ascii="Calibri" w:hAnsi="Calibri" w:cs="Calibri"/>
          <w:spacing w:val="-1"/>
          <w:sz w:val="24"/>
          <w:szCs w:val="24"/>
        </w:rPr>
        <w:t>involves</w:t>
      </w:r>
      <w:r w:rsidRPr="00034777">
        <w:rPr>
          <w:rFonts w:ascii="Calibri" w:hAnsi="Calibri" w:cs="Calibri"/>
          <w:spacing w:val="-2"/>
          <w:sz w:val="24"/>
          <w:szCs w:val="24"/>
        </w:rPr>
        <w:t xml:space="preserve"> </w:t>
      </w:r>
      <w:r w:rsidRPr="00034777">
        <w:rPr>
          <w:rFonts w:ascii="Calibri" w:hAnsi="Calibri" w:cs="Calibri"/>
          <w:sz w:val="24"/>
          <w:szCs w:val="24"/>
        </w:rPr>
        <w:t>an</w:t>
      </w:r>
      <w:r w:rsidRPr="00034777">
        <w:rPr>
          <w:rFonts w:ascii="Calibri" w:hAnsi="Calibri" w:cs="Calibri"/>
          <w:spacing w:val="1"/>
          <w:sz w:val="24"/>
          <w:szCs w:val="24"/>
        </w:rPr>
        <w:t xml:space="preserve"> </w:t>
      </w:r>
      <w:r w:rsidRPr="00034777">
        <w:rPr>
          <w:rFonts w:ascii="Calibri" w:hAnsi="Calibri" w:cs="Calibri"/>
          <w:spacing w:val="-1"/>
          <w:sz w:val="24"/>
          <w:szCs w:val="24"/>
        </w:rPr>
        <w:t>imbalance of</w:t>
      </w:r>
      <w:r w:rsidRPr="00034777">
        <w:rPr>
          <w:rFonts w:ascii="Calibri" w:hAnsi="Calibri" w:cs="Calibri"/>
          <w:sz w:val="24"/>
          <w:szCs w:val="24"/>
        </w:rPr>
        <w:t xml:space="preserve"> </w:t>
      </w:r>
      <w:r w:rsidRPr="00034777">
        <w:rPr>
          <w:rFonts w:ascii="Calibri" w:hAnsi="Calibri" w:cs="Calibri"/>
          <w:spacing w:val="-1"/>
          <w:sz w:val="24"/>
          <w:szCs w:val="24"/>
        </w:rPr>
        <w:t xml:space="preserve">social </w:t>
      </w:r>
      <w:r w:rsidRPr="00034777">
        <w:rPr>
          <w:rFonts w:ascii="Calibri" w:hAnsi="Calibri" w:cs="Calibri"/>
          <w:sz w:val="24"/>
          <w:szCs w:val="24"/>
        </w:rPr>
        <w:t>or</w:t>
      </w:r>
      <w:r w:rsidRPr="00034777">
        <w:rPr>
          <w:rFonts w:ascii="Calibri" w:hAnsi="Calibri" w:cs="Calibri"/>
          <w:spacing w:val="-3"/>
          <w:sz w:val="24"/>
          <w:szCs w:val="24"/>
        </w:rPr>
        <w:t xml:space="preserve"> </w:t>
      </w:r>
      <w:r w:rsidRPr="00034777">
        <w:rPr>
          <w:rFonts w:ascii="Calibri" w:hAnsi="Calibri" w:cs="Calibri"/>
          <w:spacing w:val="-1"/>
          <w:sz w:val="24"/>
          <w:szCs w:val="24"/>
        </w:rPr>
        <w:t>physical</w:t>
      </w:r>
      <w:r w:rsidRPr="00034777">
        <w:rPr>
          <w:rFonts w:ascii="Calibri" w:hAnsi="Calibri" w:cs="Calibri"/>
          <w:spacing w:val="-4"/>
          <w:sz w:val="24"/>
          <w:szCs w:val="24"/>
        </w:rPr>
        <w:t xml:space="preserve"> </w:t>
      </w:r>
      <w:r w:rsidR="00C036DD">
        <w:rPr>
          <w:rFonts w:ascii="Calibri" w:hAnsi="Calibri" w:cs="Calibri"/>
          <w:spacing w:val="-1"/>
          <w:sz w:val="24"/>
          <w:szCs w:val="24"/>
        </w:rPr>
        <w:t>power</w:t>
      </w:r>
      <w:r w:rsidRPr="00034777">
        <w:rPr>
          <w:rFonts w:ascii="Calibri" w:hAnsi="Calibri" w:cs="Calibri"/>
          <w:spacing w:val="-1"/>
          <w:sz w:val="24"/>
          <w:szCs w:val="24"/>
        </w:rPr>
        <w:t>”</w:t>
      </w:r>
      <w:r w:rsidR="00A77DE4">
        <w:rPr>
          <w:rFonts w:ascii="Calibri" w:hAnsi="Calibri" w:cs="Calibri"/>
          <w:spacing w:val="-1"/>
          <w:sz w:val="24"/>
          <w:szCs w:val="24"/>
        </w:rPr>
        <w:t xml:space="preserve"> </w:t>
      </w:r>
      <w:r w:rsidR="00C036DD">
        <w:rPr>
          <w:rFonts w:ascii="Calibri" w:hAnsi="Calibri" w:cs="Calibri"/>
          <w:spacing w:val="-1"/>
          <w:sz w:val="24"/>
          <w:szCs w:val="24"/>
        </w:rPr>
        <w:t>(Section 1(</w:t>
      </w:r>
      <w:proofErr w:type="gramStart"/>
      <w:r w:rsidR="00C036DD">
        <w:rPr>
          <w:rFonts w:ascii="Calibri" w:hAnsi="Calibri" w:cs="Calibri"/>
          <w:spacing w:val="-1"/>
          <w:sz w:val="24"/>
          <w:szCs w:val="24"/>
        </w:rPr>
        <w:t>1)</w:t>
      </w:r>
      <w:r w:rsidR="00BA7854">
        <w:rPr>
          <w:rFonts w:ascii="Calibri" w:hAnsi="Calibri" w:cs="Calibri"/>
          <w:spacing w:val="-1"/>
          <w:sz w:val="24"/>
          <w:szCs w:val="24"/>
        </w:rPr>
        <w:t>(</w:t>
      </w:r>
      <w:proofErr w:type="gramEnd"/>
      <w:r w:rsidR="00BA7854">
        <w:rPr>
          <w:rFonts w:ascii="Calibri" w:hAnsi="Calibri" w:cs="Calibri"/>
          <w:spacing w:val="-1"/>
          <w:sz w:val="24"/>
          <w:szCs w:val="24"/>
        </w:rPr>
        <w:t>b.1</w:t>
      </w:r>
      <w:r w:rsidR="00C036DD">
        <w:rPr>
          <w:rFonts w:ascii="Calibri" w:hAnsi="Calibri" w:cs="Calibri"/>
          <w:spacing w:val="-1"/>
          <w:sz w:val="24"/>
          <w:szCs w:val="24"/>
        </w:rPr>
        <w:t>).</w:t>
      </w:r>
    </w:p>
    <w:p w14:paraId="43396BC5" w14:textId="77777777" w:rsidR="001731EA" w:rsidRDefault="001731EA" w:rsidP="001731EA">
      <w:pPr>
        <w:kinsoku w:val="0"/>
        <w:overflowPunct w:val="0"/>
        <w:autoSpaceDE w:val="0"/>
        <w:autoSpaceDN w:val="0"/>
        <w:adjustRightInd w:val="0"/>
        <w:spacing w:after="0" w:line="240" w:lineRule="auto"/>
        <w:rPr>
          <w:rFonts w:ascii="Calibri" w:hAnsi="Calibri" w:cs="Calibri"/>
          <w:sz w:val="20"/>
          <w:szCs w:val="20"/>
        </w:rPr>
      </w:pPr>
    </w:p>
    <w:p w14:paraId="0CE848C0" w14:textId="77777777" w:rsidR="001731EA" w:rsidRPr="00691ECE" w:rsidRDefault="00C036DD" w:rsidP="00A77DE4">
      <w:pPr>
        <w:kinsoku w:val="0"/>
        <w:overflowPunct w:val="0"/>
        <w:autoSpaceDE w:val="0"/>
        <w:autoSpaceDN w:val="0"/>
        <w:adjustRightInd w:val="0"/>
        <w:spacing w:before="11" w:after="0" w:line="240" w:lineRule="auto"/>
        <w:rPr>
          <w:rFonts w:ascii="Calibri" w:hAnsi="Calibri" w:cs="Calibri"/>
          <w:b/>
          <w:sz w:val="24"/>
          <w:szCs w:val="24"/>
        </w:rPr>
      </w:pPr>
      <w:r>
        <w:rPr>
          <w:rFonts w:ascii="Calibri" w:hAnsi="Calibri" w:cs="Calibri"/>
          <w:b/>
          <w:sz w:val="24"/>
          <w:szCs w:val="24"/>
        </w:rPr>
        <w:t>Forms</w:t>
      </w:r>
      <w:r w:rsidR="00A77DE4" w:rsidRPr="00691ECE">
        <w:rPr>
          <w:rFonts w:ascii="Calibri" w:hAnsi="Calibri" w:cs="Calibri"/>
          <w:b/>
          <w:sz w:val="24"/>
          <w:szCs w:val="24"/>
        </w:rPr>
        <w:t xml:space="preserve"> of Bullying Behaviors:</w:t>
      </w:r>
    </w:p>
    <w:p w14:paraId="463B9B9B" w14:textId="77777777" w:rsidR="001731EA" w:rsidRPr="00916EB2" w:rsidRDefault="001731EA" w:rsidP="00916EB2">
      <w:pPr>
        <w:pStyle w:val="ListParagraph"/>
        <w:numPr>
          <w:ilvl w:val="0"/>
          <w:numId w:val="27"/>
        </w:numPr>
        <w:tabs>
          <w:tab w:val="left" w:pos="860"/>
        </w:tabs>
        <w:kinsoku w:val="0"/>
        <w:overflowPunct w:val="0"/>
        <w:autoSpaceDE w:val="0"/>
        <w:autoSpaceDN w:val="0"/>
        <w:adjustRightInd w:val="0"/>
        <w:spacing w:before="120" w:after="0"/>
        <w:rPr>
          <w:rFonts w:ascii="Calibri" w:hAnsi="Calibri" w:cs="Calibri"/>
          <w:sz w:val="24"/>
          <w:szCs w:val="24"/>
        </w:rPr>
      </w:pPr>
      <w:r w:rsidRPr="00916EB2">
        <w:rPr>
          <w:rFonts w:ascii="Calibri" w:hAnsi="Calibri" w:cs="Calibri"/>
          <w:spacing w:val="-1"/>
          <w:sz w:val="24"/>
          <w:szCs w:val="24"/>
        </w:rPr>
        <w:t>Physical</w:t>
      </w:r>
      <w:r w:rsidRPr="00916EB2">
        <w:rPr>
          <w:rFonts w:ascii="Calibri" w:hAnsi="Calibri" w:cs="Calibri"/>
          <w:spacing w:val="-2"/>
          <w:sz w:val="24"/>
          <w:szCs w:val="24"/>
        </w:rPr>
        <w:t xml:space="preserve"> </w:t>
      </w:r>
      <w:r w:rsidRPr="00916EB2">
        <w:rPr>
          <w:rFonts w:ascii="Calibri" w:hAnsi="Calibri" w:cs="Calibri"/>
          <w:sz w:val="24"/>
          <w:szCs w:val="24"/>
        </w:rPr>
        <w:t>–</w:t>
      </w:r>
      <w:r w:rsidRPr="00916EB2">
        <w:rPr>
          <w:rFonts w:ascii="Calibri" w:hAnsi="Calibri" w:cs="Calibri"/>
          <w:spacing w:val="-1"/>
          <w:sz w:val="24"/>
          <w:szCs w:val="24"/>
        </w:rPr>
        <w:t xml:space="preserve"> For example:</w:t>
      </w:r>
      <w:r w:rsidRPr="00916EB2">
        <w:rPr>
          <w:rFonts w:ascii="Calibri" w:hAnsi="Calibri" w:cs="Calibri"/>
          <w:spacing w:val="-6"/>
          <w:sz w:val="24"/>
          <w:szCs w:val="24"/>
        </w:rPr>
        <w:t xml:space="preserve"> </w:t>
      </w:r>
      <w:r w:rsidRPr="00916EB2">
        <w:rPr>
          <w:rFonts w:ascii="Calibri" w:hAnsi="Calibri" w:cs="Calibri"/>
          <w:spacing w:val="-1"/>
          <w:sz w:val="24"/>
          <w:szCs w:val="24"/>
        </w:rPr>
        <w:t>poking,</w:t>
      </w:r>
      <w:r w:rsidRPr="00916EB2">
        <w:rPr>
          <w:rFonts w:ascii="Calibri" w:hAnsi="Calibri" w:cs="Calibri"/>
          <w:spacing w:val="-2"/>
          <w:sz w:val="24"/>
          <w:szCs w:val="24"/>
        </w:rPr>
        <w:t xml:space="preserve"> </w:t>
      </w:r>
      <w:r w:rsidRPr="00916EB2">
        <w:rPr>
          <w:rFonts w:ascii="Calibri" w:hAnsi="Calibri" w:cs="Calibri"/>
          <w:spacing w:val="-1"/>
          <w:sz w:val="24"/>
          <w:szCs w:val="24"/>
        </w:rPr>
        <w:t>elbowing,</w:t>
      </w:r>
      <w:r w:rsidRPr="00916EB2">
        <w:rPr>
          <w:rFonts w:ascii="Calibri" w:hAnsi="Calibri" w:cs="Calibri"/>
          <w:spacing w:val="-4"/>
          <w:sz w:val="24"/>
          <w:szCs w:val="24"/>
        </w:rPr>
        <w:t xml:space="preserve"> </w:t>
      </w:r>
      <w:r w:rsidRPr="00916EB2">
        <w:rPr>
          <w:rFonts w:ascii="Calibri" w:hAnsi="Calibri" w:cs="Calibri"/>
          <w:spacing w:val="-1"/>
          <w:sz w:val="24"/>
          <w:szCs w:val="24"/>
        </w:rPr>
        <w:t>hitting</w:t>
      </w:r>
    </w:p>
    <w:p w14:paraId="77CD6970" w14:textId="77777777" w:rsidR="001731EA" w:rsidRPr="00916EB2" w:rsidRDefault="001731EA" w:rsidP="00916EB2">
      <w:pPr>
        <w:pStyle w:val="ListParagraph"/>
        <w:numPr>
          <w:ilvl w:val="0"/>
          <w:numId w:val="27"/>
        </w:numPr>
        <w:tabs>
          <w:tab w:val="left" w:pos="860"/>
        </w:tabs>
        <w:kinsoku w:val="0"/>
        <w:overflowPunct w:val="0"/>
        <w:autoSpaceDE w:val="0"/>
        <w:autoSpaceDN w:val="0"/>
        <w:adjustRightInd w:val="0"/>
        <w:spacing w:before="120" w:after="0"/>
        <w:ind w:right="211"/>
        <w:rPr>
          <w:rFonts w:ascii="Calibri" w:hAnsi="Calibri" w:cs="Calibri"/>
          <w:spacing w:val="-1"/>
          <w:sz w:val="24"/>
          <w:szCs w:val="24"/>
        </w:rPr>
      </w:pPr>
      <w:r w:rsidRPr="00916EB2">
        <w:rPr>
          <w:rFonts w:ascii="Calibri" w:hAnsi="Calibri" w:cs="Calibri"/>
          <w:sz w:val="24"/>
          <w:szCs w:val="24"/>
        </w:rPr>
        <w:t>Verbal</w:t>
      </w:r>
      <w:r w:rsidRPr="00916EB2">
        <w:rPr>
          <w:rFonts w:ascii="Calibri" w:hAnsi="Calibri" w:cs="Calibri"/>
          <w:spacing w:val="-5"/>
          <w:sz w:val="24"/>
          <w:szCs w:val="24"/>
        </w:rPr>
        <w:t xml:space="preserve"> </w:t>
      </w:r>
      <w:r w:rsidRPr="00916EB2">
        <w:rPr>
          <w:rFonts w:ascii="Calibri" w:hAnsi="Calibri" w:cs="Calibri"/>
          <w:sz w:val="24"/>
          <w:szCs w:val="24"/>
        </w:rPr>
        <w:t>–</w:t>
      </w:r>
      <w:r w:rsidRPr="00916EB2">
        <w:rPr>
          <w:rFonts w:ascii="Calibri" w:hAnsi="Calibri" w:cs="Calibri"/>
          <w:spacing w:val="-1"/>
          <w:sz w:val="24"/>
          <w:szCs w:val="24"/>
        </w:rPr>
        <w:t xml:space="preserve"> For</w:t>
      </w:r>
      <w:r w:rsidRPr="00916EB2">
        <w:rPr>
          <w:rFonts w:ascii="Calibri" w:hAnsi="Calibri" w:cs="Calibri"/>
          <w:spacing w:val="-2"/>
          <w:sz w:val="24"/>
          <w:szCs w:val="24"/>
        </w:rPr>
        <w:t xml:space="preserve"> </w:t>
      </w:r>
      <w:r w:rsidRPr="00916EB2">
        <w:rPr>
          <w:rFonts w:ascii="Calibri" w:hAnsi="Calibri" w:cs="Calibri"/>
          <w:spacing w:val="-1"/>
          <w:sz w:val="24"/>
          <w:szCs w:val="24"/>
        </w:rPr>
        <w:t>example:</w:t>
      </w:r>
      <w:r w:rsidRPr="00916EB2">
        <w:rPr>
          <w:rFonts w:ascii="Calibri" w:hAnsi="Calibri" w:cs="Calibri"/>
          <w:spacing w:val="-3"/>
          <w:sz w:val="24"/>
          <w:szCs w:val="24"/>
        </w:rPr>
        <w:t xml:space="preserve"> </w:t>
      </w:r>
      <w:r w:rsidRPr="00916EB2">
        <w:rPr>
          <w:rFonts w:ascii="Calibri" w:hAnsi="Calibri" w:cs="Calibri"/>
          <w:spacing w:val="-1"/>
          <w:sz w:val="24"/>
          <w:szCs w:val="24"/>
        </w:rPr>
        <w:t>name</w:t>
      </w:r>
      <w:r w:rsidRPr="00916EB2">
        <w:rPr>
          <w:rFonts w:ascii="Calibri" w:hAnsi="Calibri" w:cs="Calibri"/>
          <w:spacing w:val="-2"/>
          <w:sz w:val="24"/>
          <w:szCs w:val="24"/>
        </w:rPr>
        <w:t xml:space="preserve"> </w:t>
      </w:r>
      <w:r w:rsidRPr="00916EB2">
        <w:rPr>
          <w:rFonts w:ascii="Calibri" w:hAnsi="Calibri" w:cs="Calibri"/>
          <w:spacing w:val="-1"/>
          <w:sz w:val="24"/>
          <w:szCs w:val="24"/>
        </w:rPr>
        <w:t>calling,</w:t>
      </w:r>
      <w:r w:rsidRPr="00916EB2">
        <w:rPr>
          <w:rFonts w:ascii="Calibri" w:hAnsi="Calibri" w:cs="Calibri"/>
          <w:spacing w:val="-4"/>
          <w:sz w:val="24"/>
          <w:szCs w:val="24"/>
        </w:rPr>
        <w:t xml:space="preserve"> </w:t>
      </w:r>
      <w:r w:rsidRPr="00916EB2">
        <w:rPr>
          <w:rFonts w:ascii="Calibri" w:hAnsi="Calibri" w:cs="Calibri"/>
          <w:spacing w:val="-1"/>
          <w:sz w:val="24"/>
          <w:szCs w:val="24"/>
        </w:rPr>
        <w:t>insults,</w:t>
      </w:r>
      <w:r w:rsidRPr="00916EB2">
        <w:rPr>
          <w:rFonts w:ascii="Calibri" w:hAnsi="Calibri" w:cs="Calibri"/>
          <w:spacing w:val="-2"/>
          <w:sz w:val="24"/>
          <w:szCs w:val="24"/>
        </w:rPr>
        <w:t xml:space="preserve"> </w:t>
      </w:r>
      <w:r w:rsidRPr="00916EB2">
        <w:rPr>
          <w:rFonts w:ascii="Calibri" w:hAnsi="Calibri" w:cs="Calibri"/>
          <w:spacing w:val="-1"/>
          <w:sz w:val="24"/>
          <w:szCs w:val="24"/>
        </w:rPr>
        <w:t>racist,</w:t>
      </w:r>
      <w:r w:rsidRPr="00916EB2">
        <w:rPr>
          <w:rFonts w:ascii="Calibri" w:hAnsi="Calibri" w:cs="Calibri"/>
          <w:spacing w:val="-4"/>
          <w:sz w:val="24"/>
          <w:szCs w:val="24"/>
        </w:rPr>
        <w:t xml:space="preserve"> </w:t>
      </w:r>
      <w:r w:rsidRPr="00916EB2">
        <w:rPr>
          <w:rFonts w:ascii="Calibri" w:hAnsi="Calibri" w:cs="Calibri"/>
          <w:spacing w:val="-1"/>
          <w:sz w:val="24"/>
          <w:szCs w:val="24"/>
        </w:rPr>
        <w:t xml:space="preserve">sexist </w:t>
      </w:r>
      <w:r w:rsidRPr="00916EB2">
        <w:rPr>
          <w:rFonts w:ascii="Calibri" w:hAnsi="Calibri" w:cs="Calibri"/>
          <w:sz w:val="24"/>
          <w:szCs w:val="24"/>
        </w:rPr>
        <w:t>or</w:t>
      </w:r>
      <w:r w:rsidRPr="00916EB2">
        <w:rPr>
          <w:rFonts w:ascii="Calibri" w:hAnsi="Calibri" w:cs="Calibri"/>
          <w:spacing w:val="-4"/>
          <w:sz w:val="24"/>
          <w:szCs w:val="24"/>
        </w:rPr>
        <w:t xml:space="preserve"> </w:t>
      </w:r>
      <w:r w:rsidRPr="00916EB2">
        <w:rPr>
          <w:rFonts w:ascii="Calibri" w:hAnsi="Calibri" w:cs="Calibri"/>
          <w:spacing w:val="-1"/>
          <w:sz w:val="24"/>
          <w:szCs w:val="24"/>
        </w:rPr>
        <w:t>homophobic</w:t>
      </w:r>
      <w:r w:rsidRPr="00916EB2">
        <w:rPr>
          <w:rFonts w:ascii="Calibri" w:hAnsi="Calibri" w:cs="Calibri"/>
          <w:spacing w:val="-3"/>
          <w:sz w:val="24"/>
          <w:szCs w:val="24"/>
        </w:rPr>
        <w:t xml:space="preserve"> </w:t>
      </w:r>
      <w:r w:rsidRPr="00916EB2">
        <w:rPr>
          <w:rFonts w:ascii="Calibri" w:hAnsi="Calibri" w:cs="Calibri"/>
          <w:spacing w:val="-1"/>
          <w:sz w:val="24"/>
          <w:szCs w:val="24"/>
        </w:rPr>
        <w:t>comments,</w:t>
      </w:r>
      <w:r w:rsidRPr="00916EB2">
        <w:rPr>
          <w:rFonts w:ascii="Calibri" w:hAnsi="Calibri" w:cs="Calibri"/>
          <w:spacing w:val="-4"/>
          <w:sz w:val="24"/>
          <w:szCs w:val="24"/>
        </w:rPr>
        <w:t xml:space="preserve"> </w:t>
      </w:r>
      <w:r w:rsidRPr="00916EB2">
        <w:rPr>
          <w:rFonts w:ascii="Calibri" w:hAnsi="Calibri" w:cs="Calibri"/>
          <w:spacing w:val="-1"/>
          <w:sz w:val="24"/>
          <w:szCs w:val="24"/>
        </w:rPr>
        <w:t>put-</w:t>
      </w:r>
      <w:r w:rsidRPr="00916EB2">
        <w:rPr>
          <w:rFonts w:ascii="Calibri" w:hAnsi="Calibri" w:cs="Calibri"/>
          <w:spacing w:val="83"/>
          <w:sz w:val="24"/>
          <w:szCs w:val="24"/>
        </w:rPr>
        <w:t xml:space="preserve"> </w:t>
      </w:r>
      <w:r w:rsidRPr="00916EB2">
        <w:rPr>
          <w:rFonts w:ascii="Calibri" w:hAnsi="Calibri" w:cs="Calibri"/>
          <w:sz w:val="24"/>
          <w:szCs w:val="24"/>
        </w:rPr>
        <w:t>downs</w:t>
      </w:r>
      <w:r w:rsidRPr="00916EB2">
        <w:rPr>
          <w:rFonts w:ascii="Calibri" w:hAnsi="Calibri" w:cs="Calibri"/>
          <w:spacing w:val="-4"/>
          <w:sz w:val="24"/>
          <w:szCs w:val="24"/>
        </w:rPr>
        <w:t xml:space="preserve"> </w:t>
      </w:r>
      <w:r w:rsidRPr="00916EB2">
        <w:rPr>
          <w:rFonts w:ascii="Calibri" w:hAnsi="Calibri" w:cs="Calibri"/>
          <w:sz w:val="24"/>
          <w:szCs w:val="24"/>
        </w:rPr>
        <w:t>or</w:t>
      </w:r>
      <w:r w:rsidRPr="00916EB2">
        <w:rPr>
          <w:rFonts w:ascii="Calibri" w:hAnsi="Calibri" w:cs="Calibri"/>
          <w:spacing w:val="-6"/>
          <w:sz w:val="24"/>
          <w:szCs w:val="24"/>
        </w:rPr>
        <w:t xml:space="preserve"> </w:t>
      </w:r>
      <w:r w:rsidRPr="00916EB2">
        <w:rPr>
          <w:rFonts w:ascii="Calibri" w:hAnsi="Calibri" w:cs="Calibri"/>
          <w:spacing w:val="-1"/>
          <w:sz w:val="24"/>
          <w:szCs w:val="24"/>
        </w:rPr>
        <w:t>threats</w:t>
      </w:r>
    </w:p>
    <w:p w14:paraId="1E52EF9E" w14:textId="77777777" w:rsidR="001731EA" w:rsidRPr="00916EB2" w:rsidRDefault="001731EA" w:rsidP="00916EB2">
      <w:pPr>
        <w:pStyle w:val="ListParagraph"/>
        <w:numPr>
          <w:ilvl w:val="0"/>
          <w:numId w:val="27"/>
        </w:numPr>
        <w:tabs>
          <w:tab w:val="left" w:pos="860"/>
        </w:tabs>
        <w:kinsoku w:val="0"/>
        <w:overflowPunct w:val="0"/>
        <w:autoSpaceDE w:val="0"/>
        <w:autoSpaceDN w:val="0"/>
        <w:adjustRightInd w:val="0"/>
        <w:spacing w:before="120" w:after="0"/>
        <w:ind w:right="211"/>
        <w:rPr>
          <w:rFonts w:ascii="Calibri" w:hAnsi="Calibri" w:cs="Calibri"/>
          <w:spacing w:val="-1"/>
          <w:sz w:val="24"/>
          <w:szCs w:val="24"/>
        </w:rPr>
      </w:pPr>
      <w:r w:rsidRPr="00916EB2">
        <w:rPr>
          <w:rFonts w:ascii="Calibri" w:hAnsi="Calibri" w:cs="Calibri"/>
          <w:spacing w:val="-1"/>
          <w:sz w:val="24"/>
          <w:szCs w:val="24"/>
        </w:rPr>
        <w:lastRenderedPageBreak/>
        <w:t>Social</w:t>
      </w:r>
      <w:r w:rsidRPr="00916EB2">
        <w:rPr>
          <w:rFonts w:ascii="Calibri" w:hAnsi="Calibri" w:cs="Calibri"/>
          <w:spacing w:val="-2"/>
          <w:sz w:val="24"/>
          <w:szCs w:val="24"/>
        </w:rPr>
        <w:t xml:space="preserve"> </w:t>
      </w:r>
      <w:r w:rsidRPr="00916EB2">
        <w:rPr>
          <w:rFonts w:ascii="Calibri" w:hAnsi="Calibri" w:cs="Calibri"/>
          <w:sz w:val="24"/>
          <w:szCs w:val="24"/>
        </w:rPr>
        <w:t>–</w:t>
      </w:r>
      <w:r w:rsidRPr="00916EB2">
        <w:rPr>
          <w:rFonts w:ascii="Calibri" w:hAnsi="Calibri" w:cs="Calibri"/>
          <w:spacing w:val="-2"/>
          <w:sz w:val="24"/>
          <w:szCs w:val="24"/>
        </w:rPr>
        <w:t xml:space="preserve"> </w:t>
      </w:r>
      <w:r w:rsidRPr="00916EB2">
        <w:rPr>
          <w:rFonts w:ascii="Calibri" w:hAnsi="Calibri" w:cs="Calibri"/>
          <w:spacing w:val="-1"/>
          <w:sz w:val="24"/>
          <w:szCs w:val="24"/>
        </w:rPr>
        <w:t>For</w:t>
      </w:r>
      <w:r w:rsidRPr="00916EB2">
        <w:rPr>
          <w:rFonts w:ascii="Calibri" w:hAnsi="Calibri" w:cs="Calibri"/>
          <w:spacing w:val="-2"/>
          <w:sz w:val="24"/>
          <w:szCs w:val="24"/>
        </w:rPr>
        <w:t xml:space="preserve"> </w:t>
      </w:r>
      <w:r w:rsidRPr="00916EB2">
        <w:rPr>
          <w:rFonts w:ascii="Calibri" w:hAnsi="Calibri" w:cs="Calibri"/>
          <w:spacing w:val="-1"/>
          <w:sz w:val="24"/>
          <w:szCs w:val="24"/>
        </w:rPr>
        <w:t>example:</w:t>
      </w:r>
      <w:r w:rsidRPr="00916EB2">
        <w:rPr>
          <w:rFonts w:ascii="Calibri" w:hAnsi="Calibri" w:cs="Calibri"/>
          <w:spacing w:val="-4"/>
          <w:sz w:val="24"/>
          <w:szCs w:val="24"/>
        </w:rPr>
        <w:t xml:space="preserve"> </w:t>
      </w:r>
      <w:r w:rsidRPr="00916EB2">
        <w:rPr>
          <w:rFonts w:ascii="Calibri" w:hAnsi="Calibri" w:cs="Calibri"/>
          <w:spacing w:val="-1"/>
          <w:sz w:val="24"/>
          <w:szCs w:val="24"/>
        </w:rPr>
        <w:t>gossiping, spreading</w:t>
      </w:r>
      <w:r w:rsidRPr="00916EB2">
        <w:rPr>
          <w:rFonts w:ascii="Calibri" w:hAnsi="Calibri" w:cs="Calibri"/>
          <w:spacing w:val="-3"/>
          <w:sz w:val="24"/>
          <w:szCs w:val="24"/>
        </w:rPr>
        <w:t xml:space="preserve"> </w:t>
      </w:r>
      <w:r w:rsidR="00691ECE" w:rsidRPr="00916EB2">
        <w:rPr>
          <w:rFonts w:ascii="Calibri" w:hAnsi="Calibri" w:cs="Calibri"/>
          <w:spacing w:val="-1"/>
          <w:sz w:val="24"/>
          <w:szCs w:val="24"/>
        </w:rPr>
        <w:t>rumors</w:t>
      </w:r>
      <w:r w:rsidRPr="00916EB2">
        <w:rPr>
          <w:rFonts w:ascii="Calibri" w:hAnsi="Calibri" w:cs="Calibri"/>
          <w:spacing w:val="-1"/>
          <w:sz w:val="24"/>
          <w:szCs w:val="24"/>
        </w:rPr>
        <w:t>,</w:t>
      </w:r>
      <w:r w:rsidRPr="00916EB2">
        <w:rPr>
          <w:rFonts w:ascii="Calibri" w:hAnsi="Calibri" w:cs="Calibri"/>
          <w:spacing w:val="-2"/>
          <w:sz w:val="24"/>
          <w:szCs w:val="24"/>
        </w:rPr>
        <w:t xml:space="preserve"> </w:t>
      </w:r>
      <w:r w:rsidRPr="00916EB2">
        <w:rPr>
          <w:rFonts w:ascii="Calibri" w:hAnsi="Calibri" w:cs="Calibri"/>
          <w:sz w:val="24"/>
          <w:szCs w:val="24"/>
        </w:rPr>
        <w:t>excluding</w:t>
      </w:r>
      <w:r w:rsidRPr="00916EB2">
        <w:rPr>
          <w:rFonts w:ascii="Calibri" w:hAnsi="Calibri" w:cs="Calibri"/>
          <w:spacing w:val="-5"/>
          <w:sz w:val="24"/>
          <w:szCs w:val="24"/>
        </w:rPr>
        <w:t xml:space="preserve"> </w:t>
      </w:r>
      <w:r w:rsidRPr="00916EB2">
        <w:rPr>
          <w:rFonts w:ascii="Calibri" w:hAnsi="Calibri" w:cs="Calibri"/>
          <w:spacing w:val="-1"/>
          <w:sz w:val="24"/>
          <w:szCs w:val="24"/>
        </w:rPr>
        <w:t>someone</w:t>
      </w:r>
      <w:r w:rsidRPr="00916EB2">
        <w:rPr>
          <w:rFonts w:ascii="Calibri" w:hAnsi="Calibri" w:cs="Calibri"/>
          <w:spacing w:val="-3"/>
          <w:sz w:val="24"/>
          <w:szCs w:val="24"/>
        </w:rPr>
        <w:t xml:space="preserve"> </w:t>
      </w:r>
      <w:r w:rsidRPr="00916EB2">
        <w:rPr>
          <w:rFonts w:ascii="Calibri" w:hAnsi="Calibri" w:cs="Calibri"/>
          <w:spacing w:val="-1"/>
          <w:sz w:val="24"/>
          <w:szCs w:val="24"/>
        </w:rPr>
        <w:t>from</w:t>
      </w:r>
      <w:r w:rsidRPr="00916EB2">
        <w:rPr>
          <w:rFonts w:ascii="Calibri" w:hAnsi="Calibri" w:cs="Calibri"/>
          <w:spacing w:val="-2"/>
          <w:sz w:val="24"/>
          <w:szCs w:val="24"/>
        </w:rPr>
        <w:t xml:space="preserve"> </w:t>
      </w:r>
      <w:r w:rsidRPr="00916EB2">
        <w:rPr>
          <w:rFonts w:ascii="Calibri" w:hAnsi="Calibri" w:cs="Calibri"/>
          <w:spacing w:val="-1"/>
          <w:sz w:val="24"/>
          <w:szCs w:val="24"/>
        </w:rPr>
        <w:t>the</w:t>
      </w:r>
      <w:r w:rsidRPr="00916EB2">
        <w:rPr>
          <w:rFonts w:ascii="Calibri" w:hAnsi="Calibri" w:cs="Calibri"/>
          <w:spacing w:val="-2"/>
          <w:sz w:val="24"/>
          <w:szCs w:val="24"/>
        </w:rPr>
        <w:t xml:space="preserve"> </w:t>
      </w:r>
      <w:r w:rsidRPr="00916EB2">
        <w:rPr>
          <w:rFonts w:ascii="Calibri" w:hAnsi="Calibri" w:cs="Calibri"/>
          <w:sz w:val="24"/>
          <w:szCs w:val="24"/>
        </w:rPr>
        <w:t>group,</w:t>
      </w:r>
      <w:r w:rsidRPr="00916EB2">
        <w:rPr>
          <w:rFonts w:ascii="Calibri" w:hAnsi="Calibri" w:cs="Calibri"/>
          <w:spacing w:val="72"/>
          <w:sz w:val="24"/>
          <w:szCs w:val="24"/>
        </w:rPr>
        <w:t xml:space="preserve"> </w:t>
      </w:r>
      <w:r w:rsidRPr="00916EB2">
        <w:rPr>
          <w:rFonts w:ascii="Calibri" w:hAnsi="Calibri" w:cs="Calibri"/>
          <w:sz w:val="24"/>
          <w:szCs w:val="24"/>
        </w:rPr>
        <w:t>isolating,</w:t>
      </w:r>
      <w:r w:rsidRPr="00916EB2">
        <w:rPr>
          <w:rFonts w:ascii="Calibri" w:hAnsi="Calibri" w:cs="Calibri"/>
          <w:spacing w:val="-5"/>
          <w:sz w:val="24"/>
          <w:szCs w:val="24"/>
        </w:rPr>
        <w:t xml:space="preserve"> </w:t>
      </w:r>
      <w:r w:rsidRPr="00916EB2">
        <w:rPr>
          <w:rFonts w:ascii="Calibri" w:hAnsi="Calibri" w:cs="Calibri"/>
          <w:spacing w:val="-1"/>
          <w:sz w:val="24"/>
          <w:szCs w:val="24"/>
        </w:rPr>
        <w:t>ganging</w:t>
      </w:r>
      <w:r w:rsidRPr="00916EB2">
        <w:rPr>
          <w:rFonts w:ascii="Calibri" w:hAnsi="Calibri" w:cs="Calibri"/>
          <w:spacing w:val="-3"/>
          <w:sz w:val="24"/>
          <w:szCs w:val="24"/>
        </w:rPr>
        <w:t xml:space="preserve"> </w:t>
      </w:r>
      <w:r w:rsidRPr="00916EB2">
        <w:rPr>
          <w:rFonts w:ascii="Calibri" w:hAnsi="Calibri" w:cs="Calibri"/>
          <w:spacing w:val="-1"/>
          <w:sz w:val="24"/>
          <w:szCs w:val="24"/>
        </w:rPr>
        <w:t>up</w:t>
      </w:r>
    </w:p>
    <w:p w14:paraId="6EBF32AC" w14:textId="77777777" w:rsidR="004C49BF" w:rsidRPr="00916EB2" w:rsidRDefault="001731EA" w:rsidP="00916EB2">
      <w:pPr>
        <w:pStyle w:val="ListParagraph"/>
        <w:numPr>
          <w:ilvl w:val="0"/>
          <w:numId w:val="27"/>
        </w:numPr>
        <w:tabs>
          <w:tab w:val="left" w:pos="860"/>
        </w:tabs>
        <w:kinsoku w:val="0"/>
        <w:overflowPunct w:val="0"/>
        <w:autoSpaceDE w:val="0"/>
        <w:autoSpaceDN w:val="0"/>
        <w:adjustRightInd w:val="0"/>
        <w:spacing w:after="0"/>
        <w:ind w:right="216"/>
        <w:rPr>
          <w:rFonts w:ascii="Calibri" w:hAnsi="Calibri" w:cs="Calibri"/>
          <w:sz w:val="24"/>
          <w:szCs w:val="24"/>
        </w:rPr>
      </w:pPr>
      <w:r w:rsidRPr="00916EB2">
        <w:rPr>
          <w:rFonts w:ascii="Calibri" w:hAnsi="Calibri" w:cs="Calibri"/>
          <w:spacing w:val="-1"/>
          <w:sz w:val="24"/>
          <w:szCs w:val="24"/>
        </w:rPr>
        <w:t>Cyber</w:t>
      </w:r>
      <w:r w:rsidRPr="00916EB2">
        <w:rPr>
          <w:rFonts w:ascii="Calibri" w:hAnsi="Calibri" w:cs="Calibri"/>
          <w:spacing w:val="-2"/>
          <w:sz w:val="24"/>
          <w:szCs w:val="24"/>
        </w:rPr>
        <w:t xml:space="preserve"> </w:t>
      </w:r>
      <w:r w:rsidRPr="00916EB2">
        <w:rPr>
          <w:rFonts w:ascii="Calibri" w:hAnsi="Calibri" w:cs="Calibri"/>
          <w:sz w:val="24"/>
          <w:szCs w:val="24"/>
        </w:rPr>
        <w:t>–</w:t>
      </w:r>
      <w:r w:rsidRPr="00916EB2">
        <w:rPr>
          <w:rFonts w:ascii="Calibri" w:hAnsi="Calibri" w:cs="Calibri"/>
          <w:spacing w:val="-1"/>
          <w:sz w:val="24"/>
          <w:szCs w:val="24"/>
        </w:rPr>
        <w:t xml:space="preserve"> For example:</w:t>
      </w:r>
      <w:r w:rsidRPr="00916EB2">
        <w:rPr>
          <w:rFonts w:ascii="Calibri" w:hAnsi="Calibri" w:cs="Calibri"/>
          <w:spacing w:val="-3"/>
          <w:sz w:val="24"/>
          <w:szCs w:val="24"/>
        </w:rPr>
        <w:t xml:space="preserve"> </w:t>
      </w:r>
      <w:r w:rsidRPr="00916EB2">
        <w:rPr>
          <w:rFonts w:ascii="Calibri" w:hAnsi="Calibri" w:cs="Calibri"/>
          <w:spacing w:val="-1"/>
          <w:sz w:val="24"/>
          <w:szCs w:val="24"/>
        </w:rPr>
        <w:t xml:space="preserve">social </w:t>
      </w:r>
      <w:r w:rsidRPr="00916EB2">
        <w:rPr>
          <w:rFonts w:ascii="Calibri" w:hAnsi="Calibri" w:cs="Calibri"/>
          <w:sz w:val="24"/>
          <w:szCs w:val="24"/>
        </w:rPr>
        <w:t>or</w:t>
      </w:r>
      <w:r w:rsidRPr="00916EB2">
        <w:rPr>
          <w:rFonts w:ascii="Calibri" w:hAnsi="Calibri" w:cs="Calibri"/>
          <w:spacing w:val="-2"/>
          <w:sz w:val="24"/>
          <w:szCs w:val="24"/>
        </w:rPr>
        <w:t xml:space="preserve"> </w:t>
      </w:r>
      <w:r w:rsidRPr="00916EB2">
        <w:rPr>
          <w:rFonts w:ascii="Calibri" w:hAnsi="Calibri" w:cs="Calibri"/>
          <w:spacing w:val="-1"/>
          <w:sz w:val="24"/>
          <w:szCs w:val="24"/>
        </w:rPr>
        <w:t>verbal</w:t>
      </w:r>
      <w:r w:rsidRPr="00916EB2">
        <w:rPr>
          <w:rFonts w:ascii="Calibri" w:hAnsi="Calibri" w:cs="Calibri"/>
          <w:spacing w:val="-4"/>
          <w:sz w:val="24"/>
          <w:szCs w:val="24"/>
        </w:rPr>
        <w:t xml:space="preserve"> </w:t>
      </w:r>
      <w:r w:rsidRPr="00916EB2">
        <w:rPr>
          <w:rFonts w:ascii="Calibri" w:hAnsi="Calibri" w:cs="Calibri"/>
          <w:spacing w:val="-1"/>
          <w:sz w:val="24"/>
          <w:szCs w:val="24"/>
        </w:rPr>
        <w:t>bullying</w:t>
      </w:r>
      <w:r w:rsidRPr="00916EB2">
        <w:rPr>
          <w:rFonts w:ascii="Calibri" w:hAnsi="Calibri" w:cs="Calibri"/>
          <w:spacing w:val="-4"/>
          <w:sz w:val="24"/>
          <w:szCs w:val="24"/>
        </w:rPr>
        <w:t xml:space="preserve"> </w:t>
      </w:r>
      <w:r w:rsidRPr="00916EB2">
        <w:rPr>
          <w:rFonts w:ascii="Calibri" w:hAnsi="Calibri" w:cs="Calibri"/>
          <w:sz w:val="24"/>
          <w:szCs w:val="24"/>
        </w:rPr>
        <w:t>through</w:t>
      </w:r>
      <w:r w:rsidRPr="00916EB2">
        <w:rPr>
          <w:rFonts w:ascii="Calibri" w:hAnsi="Calibri" w:cs="Calibri"/>
          <w:spacing w:val="-3"/>
          <w:sz w:val="24"/>
          <w:szCs w:val="24"/>
        </w:rPr>
        <w:t xml:space="preserve"> </w:t>
      </w:r>
      <w:r w:rsidRPr="00916EB2">
        <w:rPr>
          <w:rFonts w:ascii="Calibri" w:hAnsi="Calibri" w:cs="Calibri"/>
          <w:sz w:val="24"/>
          <w:szCs w:val="24"/>
        </w:rPr>
        <w:t>the</w:t>
      </w:r>
      <w:r w:rsidRPr="00916EB2">
        <w:rPr>
          <w:rFonts w:ascii="Calibri" w:hAnsi="Calibri" w:cs="Calibri"/>
          <w:spacing w:val="-3"/>
          <w:sz w:val="24"/>
          <w:szCs w:val="24"/>
        </w:rPr>
        <w:t xml:space="preserve"> </w:t>
      </w:r>
      <w:r w:rsidRPr="00916EB2">
        <w:rPr>
          <w:rFonts w:ascii="Calibri" w:hAnsi="Calibri" w:cs="Calibri"/>
          <w:sz w:val="24"/>
          <w:szCs w:val="24"/>
        </w:rPr>
        <w:t>use</w:t>
      </w:r>
      <w:r w:rsidRPr="00916EB2">
        <w:rPr>
          <w:rFonts w:ascii="Calibri" w:hAnsi="Calibri" w:cs="Calibri"/>
          <w:spacing w:val="-3"/>
          <w:sz w:val="24"/>
          <w:szCs w:val="24"/>
        </w:rPr>
        <w:t xml:space="preserve"> </w:t>
      </w:r>
      <w:r w:rsidRPr="00916EB2">
        <w:rPr>
          <w:rFonts w:ascii="Calibri" w:hAnsi="Calibri" w:cs="Calibri"/>
          <w:spacing w:val="-1"/>
          <w:sz w:val="24"/>
          <w:szCs w:val="24"/>
        </w:rPr>
        <w:t>of</w:t>
      </w:r>
      <w:r w:rsidRPr="00916EB2">
        <w:rPr>
          <w:rFonts w:ascii="Calibri" w:hAnsi="Calibri" w:cs="Calibri"/>
          <w:sz w:val="24"/>
          <w:szCs w:val="24"/>
        </w:rPr>
        <w:t xml:space="preserve"> </w:t>
      </w:r>
      <w:r w:rsidRPr="00916EB2">
        <w:rPr>
          <w:rFonts w:ascii="Calibri" w:hAnsi="Calibri" w:cs="Calibri"/>
          <w:spacing w:val="-1"/>
          <w:sz w:val="24"/>
          <w:szCs w:val="24"/>
        </w:rPr>
        <w:t>email, text messages</w:t>
      </w:r>
      <w:r w:rsidRPr="00916EB2">
        <w:rPr>
          <w:rFonts w:ascii="Calibri" w:hAnsi="Calibri" w:cs="Calibri"/>
          <w:spacing w:val="-4"/>
          <w:sz w:val="24"/>
          <w:szCs w:val="24"/>
        </w:rPr>
        <w:t xml:space="preserve"> </w:t>
      </w:r>
      <w:r w:rsidRPr="00916EB2">
        <w:rPr>
          <w:rFonts w:ascii="Calibri" w:hAnsi="Calibri" w:cs="Calibri"/>
          <w:sz w:val="24"/>
          <w:szCs w:val="24"/>
        </w:rPr>
        <w:t>or</w:t>
      </w:r>
      <w:r w:rsidRPr="00916EB2">
        <w:rPr>
          <w:rFonts w:ascii="Calibri" w:hAnsi="Calibri" w:cs="Calibri"/>
          <w:spacing w:val="71"/>
          <w:w w:val="99"/>
          <w:sz w:val="24"/>
          <w:szCs w:val="24"/>
        </w:rPr>
        <w:t xml:space="preserve"> </w:t>
      </w:r>
      <w:r w:rsidRPr="00916EB2">
        <w:rPr>
          <w:rFonts w:ascii="Calibri" w:hAnsi="Calibri" w:cs="Calibri"/>
          <w:spacing w:val="-1"/>
          <w:sz w:val="24"/>
          <w:szCs w:val="24"/>
        </w:rPr>
        <w:t>social</w:t>
      </w:r>
      <w:r w:rsidRPr="00916EB2">
        <w:rPr>
          <w:rFonts w:ascii="Calibri" w:hAnsi="Calibri" w:cs="Calibri"/>
          <w:spacing w:val="-4"/>
          <w:sz w:val="24"/>
          <w:szCs w:val="24"/>
        </w:rPr>
        <w:t xml:space="preserve"> </w:t>
      </w:r>
      <w:r w:rsidRPr="00916EB2">
        <w:rPr>
          <w:rFonts w:ascii="Calibri" w:hAnsi="Calibri" w:cs="Calibri"/>
          <w:sz w:val="24"/>
          <w:szCs w:val="24"/>
        </w:rPr>
        <w:t>media.</w:t>
      </w:r>
    </w:p>
    <w:p w14:paraId="3807EC1E" w14:textId="77777777" w:rsidR="00916EB2" w:rsidRDefault="00916EB2" w:rsidP="00916EB2">
      <w:pPr>
        <w:tabs>
          <w:tab w:val="left" w:pos="860"/>
        </w:tabs>
        <w:kinsoku w:val="0"/>
        <w:overflowPunct w:val="0"/>
        <w:autoSpaceDE w:val="0"/>
        <w:autoSpaceDN w:val="0"/>
        <w:adjustRightInd w:val="0"/>
        <w:spacing w:after="0" w:line="240" w:lineRule="auto"/>
        <w:ind w:right="216"/>
        <w:rPr>
          <w:rFonts w:ascii="Calibri" w:hAnsi="Calibri" w:cs="Calibri"/>
          <w:sz w:val="24"/>
          <w:szCs w:val="24"/>
        </w:rPr>
      </w:pPr>
    </w:p>
    <w:p w14:paraId="22FA09A6" w14:textId="77777777" w:rsidR="001731EA" w:rsidRPr="00691ECE" w:rsidRDefault="00A77DE4" w:rsidP="00916EB2">
      <w:pPr>
        <w:tabs>
          <w:tab w:val="left" w:pos="860"/>
        </w:tabs>
        <w:kinsoku w:val="0"/>
        <w:overflowPunct w:val="0"/>
        <w:autoSpaceDE w:val="0"/>
        <w:autoSpaceDN w:val="0"/>
        <w:adjustRightInd w:val="0"/>
        <w:spacing w:after="0" w:line="240" w:lineRule="auto"/>
        <w:ind w:right="216"/>
        <w:rPr>
          <w:rFonts w:ascii="Calibri" w:hAnsi="Calibri" w:cs="Calibri"/>
          <w:b/>
          <w:sz w:val="24"/>
          <w:szCs w:val="24"/>
        </w:rPr>
      </w:pPr>
      <w:r w:rsidRPr="00691ECE">
        <w:rPr>
          <w:rFonts w:ascii="Calibri" w:hAnsi="Calibri" w:cs="Calibri"/>
          <w:b/>
          <w:sz w:val="24"/>
          <w:szCs w:val="24"/>
        </w:rPr>
        <w:t>Signs of Bullying Behaviors:</w:t>
      </w:r>
    </w:p>
    <w:p w14:paraId="6D50FB78" w14:textId="77777777" w:rsidR="001731EA" w:rsidRPr="00916EB2" w:rsidRDefault="001731EA" w:rsidP="00D03600">
      <w:pPr>
        <w:pStyle w:val="ListParagraph"/>
        <w:numPr>
          <w:ilvl w:val="0"/>
          <w:numId w:val="29"/>
        </w:numPr>
        <w:tabs>
          <w:tab w:val="left" w:pos="860"/>
        </w:tabs>
        <w:kinsoku w:val="0"/>
        <w:overflowPunct w:val="0"/>
        <w:autoSpaceDE w:val="0"/>
        <w:autoSpaceDN w:val="0"/>
        <w:adjustRightInd w:val="0"/>
        <w:spacing w:before="120" w:after="0"/>
        <w:rPr>
          <w:rFonts w:ascii="Calibri" w:hAnsi="Calibri" w:cs="Calibri"/>
          <w:sz w:val="24"/>
          <w:szCs w:val="24"/>
        </w:rPr>
      </w:pPr>
      <w:r w:rsidRPr="00916EB2">
        <w:rPr>
          <w:rFonts w:ascii="Calibri" w:hAnsi="Calibri" w:cs="Calibri"/>
          <w:sz w:val="24"/>
          <w:szCs w:val="24"/>
        </w:rPr>
        <w:t>Not</w:t>
      </w:r>
      <w:r w:rsidRPr="00916EB2">
        <w:rPr>
          <w:rFonts w:ascii="Calibri" w:hAnsi="Calibri" w:cs="Calibri"/>
          <w:spacing w:val="-4"/>
          <w:sz w:val="24"/>
          <w:szCs w:val="24"/>
        </w:rPr>
        <w:t xml:space="preserve"> </w:t>
      </w:r>
      <w:r w:rsidRPr="00916EB2">
        <w:rPr>
          <w:rFonts w:ascii="Calibri" w:hAnsi="Calibri" w:cs="Calibri"/>
          <w:spacing w:val="-1"/>
          <w:sz w:val="24"/>
          <w:szCs w:val="24"/>
        </w:rPr>
        <w:t>understanding</w:t>
      </w:r>
      <w:r w:rsidRPr="00916EB2">
        <w:rPr>
          <w:rFonts w:ascii="Calibri" w:hAnsi="Calibri" w:cs="Calibri"/>
          <w:spacing w:val="-5"/>
          <w:sz w:val="24"/>
          <w:szCs w:val="24"/>
        </w:rPr>
        <w:t xml:space="preserve"> </w:t>
      </w:r>
      <w:r w:rsidRPr="00916EB2">
        <w:rPr>
          <w:rFonts w:ascii="Calibri" w:hAnsi="Calibri" w:cs="Calibri"/>
          <w:sz w:val="24"/>
          <w:szCs w:val="24"/>
        </w:rPr>
        <w:t>or</w:t>
      </w:r>
      <w:r w:rsidRPr="00916EB2">
        <w:rPr>
          <w:rFonts w:ascii="Calibri" w:hAnsi="Calibri" w:cs="Calibri"/>
          <w:spacing w:val="-1"/>
          <w:sz w:val="24"/>
          <w:szCs w:val="24"/>
        </w:rPr>
        <w:t xml:space="preserve"> caring</w:t>
      </w:r>
      <w:r w:rsidRPr="00916EB2">
        <w:rPr>
          <w:rFonts w:ascii="Calibri" w:hAnsi="Calibri" w:cs="Calibri"/>
          <w:spacing w:val="-3"/>
          <w:sz w:val="24"/>
          <w:szCs w:val="24"/>
        </w:rPr>
        <w:t xml:space="preserve"> </w:t>
      </w:r>
      <w:r w:rsidRPr="00916EB2">
        <w:rPr>
          <w:rFonts w:ascii="Calibri" w:hAnsi="Calibri" w:cs="Calibri"/>
          <w:sz w:val="24"/>
          <w:szCs w:val="24"/>
        </w:rPr>
        <w:t>if</w:t>
      </w:r>
      <w:r w:rsidRPr="00916EB2">
        <w:rPr>
          <w:rFonts w:ascii="Calibri" w:hAnsi="Calibri" w:cs="Calibri"/>
          <w:spacing w:val="-3"/>
          <w:sz w:val="24"/>
          <w:szCs w:val="24"/>
        </w:rPr>
        <w:t xml:space="preserve"> </w:t>
      </w:r>
      <w:r w:rsidRPr="00916EB2">
        <w:rPr>
          <w:rFonts w:ascii="Calibri" w:hAnsi="Calibri" w:cs="Calibri"/>
          <w:spacing w:val="-1"/>
          <w:sz w:val="24"/>
          <w:szCs w:val="24"/>
        </w:rPr>
        <w:t>someone</w:t>
      </w:r>
      <w:r w:rsidRPr="00916EB2">
        <w:rPr>
          <w:rFonts w:ascii="Calibri" w:hAnsi="Calibri" w:cs="Calibri"/>
          <w:spacing w:val="-4"/>
          <w:sz w:val="24"/>
          <w:szCs w:val="24"/>
        </w:rPr>
        <w:t xml:space="preserve"> </w:t>
      </w:r>
      <w:r w:rsidRPr="00916EB2">
        <w:rPr>
          <w:rFonts w:ascii="Calibri" w:hAnsi="Calibri" w:cs="Calibri"/>
          <w:sz w:val="24"/>
          <w:szCs w:val="24"/>
        </w:rPr>
        <w:t>is</w:t>
      </w:r>
      <w:r w:rsidRPr="00916EB2">
        <w:rPr>
          <w:rFonts w:ascii="Calibri" w:hAnsi="Calibri" w:cs="Calibri"/>
          <w:spacing w:val="-3"/>
          <w:sz w:val="24"/>
          <w:szCs w:val="24"/>
        </w:rPr>
        <w:t xml:space="preserve"> </w:t>
      </w:r>
      <w:r w:rsidRPr="00916EB2">
        <w:rPr>
          <w:rFonts w:ascii="Calibri" w:hAnsi="Calibri" w:cs="Calibri"/>
          <w:spacing w:val="-1"/>
          <w:sz w:val="24"/>
          <w:szCs w:val="24"/>
        </w:rPr>
        <w:t>hurt</w:t>
      </w:r>
    </w:p>
    <w:p w14:paraId="56CC2673" w14:textId="77777777" w:rsidR="001731EA" w:rsidRPr="00916EB2" w:rsidRDefault="001731EA" w:rsidP="00D03600">
      <w:pPr>
        <w:pStyle w:val="ListParagraph"/>
        <w:numPr>
          <w:ilvl w:val="0"/>
          <w:numId w:val="29"/>
        </w:numPr>
        <w:tabs>
          <w:tab w:val="left" w:pos="860"/>
        </w:tabs>
        <w:kinsoku w:val="0"/>
        <w:overflowPunct w:val="0"/>
        <w:autoSpaceDE w:val="0"/>
        <w:autoSpaceDN w:val="0"/>
        <w:adjustRightInd w:val="0"/>
        <w:spacing w:before="120" w:after="0"/>
        <w:rPr>
          <w:rFonts w:ascii="Calibri" w:hAnsi="Calibri" w:cs="Calibri"/>
          <w:sz w:val="24"/>
          <w:szCs w:val="24"/>
        </w:rPr>
      </w:pPr>
      <w:r w:rsidRPr="00916EB2">
        <w:rPr>
          <w:rFonts w:ascii="Calibri" w:hAnsi="Calibri" w:cs="Calibri"/>
          <w:spacing w:val="-1"/>
          <w:sz w:val="24"/>
          <w:szCs w:val="24"/>
        </w:rPr>
        <w:t>Unexplained</w:t>
      </w:r>
      <w:r w:rsidRPr="00916EB2">
        <w:rPr>
          <w:rFonts w:ascii="Calibri" w:hAnsi="Calibri" w:cs="Calibri"/>
          <w:spacing w:val="-2"/>
          <w:sz w:val="24"/>
          <w:szCs w:val="24"/>
        </w:rPr>
        <w:t xml:space="preserve"> </w:t>
      </w:r>
      <w:r w:rsidRPr="00916EB2">
        <w:rPr>
          <w:rFonts w:ascii="Calibri" w:hAnsi="Calibri" w:cs="Calibri"/>
          <w:spacing w:val="-1"/>
          <w:sz w:val="24"/>
          <w:szCs w:val="24"/>
        </w:rPr>
        <w:t>increase</w:t>
      </w:r>
      <w:r w:rsidRPr="00916EB2">
        <w:rPr>
          <w:rFonts w:ascii="Calibri" w:hAnsi="Calibri" w:cs="Calibri"/>
          <w:spacing w:val="-5"/>
          <w:sz w:val="24"/>
          <w:szCs w:val="24"/>
        </w:rPr>
        <w:t xml:space="preserve"> </w:t>
      </w:r>
      <w:r w:rsidRPr="00916EB2">
        <w:rPr>
          <w:rFonts w:ascii="Calibri" w:hAnsi="Calibri" w:cs="Calibri"/>
          <w:sz w:val="24"/>
          <w:szCs w:val="24"/>
        </w:rPr>
        <w:t>of</w:t>
      </w:r>
      <w:r w:rsidRPr="00916EB2">
        <w:rPr>
          <w:rFonts w:ascii="Calibri" w:hAnsi="Calibri" w:cs="Calibri"/>
          <w:spacing w:val="-6"/>
          <w:sz w:val="24"/>
          <w:szCs w:val="24"/>
        </w:rPr>
        <w:t xml:space="preserve"> </w:t>
      </w:r>
      <w:r w:rsidRPr="00916EB2">
        <w:rPr>
          <w:rFonts w:ascii="Calibri" w:hAnsi="Calibri" w:cs="Calibri"/>
          <w:sz w:val="24"/>
          <w:szCs w:val="24"/>
        </w:rPr>
        <w:t>money,</w:t>
      </w:r>
      <w:r w:rsidRPr="00916EB2">
        <w:rPr>
          <w:rFonts w:ascii="Calibri" w:hAnsi="Calibri" w:cs="Calibri"/>
          <w:spacing w:val="-3"/>
          <w:sz w:val="24"/>
          <w:szCs w:val="24"/>
        </w:rPr>
        <w:t xml:space="preserve"> </w:t>
      </w:r>
      <w:r w:rsidRPr="00916EB2">
        <w:rPr>
          <w:rFonts w:ascii="Calibri" w:hAnsi="Calibri" w:cs="Calibri"/>
          <w:spacing w:val="-1"/>
          <w:sz w:val="24"/>
          <w:szCs w:val="24"/>
        </w:rPr>
        <w:t>clothing</w:t>
      </w:r>
      <w:r w:rsidRPr="00916EB2">
        <w:rPr>
          <w:rFonts w:ascii="Calibri" w:hAnsi="Calibri" w:cs="Calibri"/>
          <w:spacing w:val="-3"/>
          <w:sz w:val="24"/>
          <w:szCs w:val="24"/>
        </w:rPr>
        <w:t xml:space="preserve"> </w:t>
      </w:r>
      <w:r w:rsidRPr="00916EB2">
        <w:rPr>
          <w:rFonts w:ascii="Calibri" w:hAnsi="Calibri" w:cs="Calibri"/>
          <w:sz w:val="24"/>
          <w:szCs w:val="24"/>
        </w:rPr>
        <w:t>or</w:t>
      </w:r>
      <w:r w:rsidRPr="00916EB2">
        <w:rPr>
          <w:rFonts w:ascii="Calibri" w:hAnsi="Calibri" w:cs="Calibri"/>
          <w:spacing w:val="-5"/>
          <w:sz w:val="24"/>
          <w:szCs w:val="24"/>
        </w:rPr>
        <w:t xml:space="preserve"> </w:t>
      </w:r>
      <w:r w:rsidRPr="00916EB2">
        <w:rPr>
          <w:rFonts w:ascii="Calibri" w:hAnsi="Calibri" w:cs="Calibri"/>
          <w:sz w:val="24"/>
          <w:szCs w:val="24"/>
        </w:rPr>
        <w:t>other</w:t>
      </w:r>
      <w:r w:rsidRPr="00916EB2">
        <w:rPr>
          <w:rFonts w:ascii="Calibri" w:hAnsi="Calibri" w:cs="Calibri"/>
          <w:spacing w:val="-6"/>
          <w:sz w:val="24"/>
          <w:szCs w:val="24"/>
        </w:rPr>
        <w:t xml:space="preserve"> </w:t>
      </w:r>
      <w:r w:rsidRPr="00916EB2">
        <w:rPr>
          <w:rFonts w:ascii="Calibri" w:hAnsi="Calibri" w:cs="Calibri"/>
          <w:sz w:val="24"/>
          <w:szCs w:val="24"/>
        </w:rPr>
        <w:t>items</w:t>
      </w:r>
    </w:p>
    <w:p w14:paraId="70EBED5B" w14:textId="77777777" w:rsidR="001731EA" w:rsidRPr="00916EB2" w:rsidRDefault="001731EA" w:rsidP="00916EB2">
      <w:pPr>
        <w:pStyle w:val="ListParagraph"/>
        <w:numPr>
          <w:ilvl w:val="0"/>
          <w:numId w:val="29"/>
        </w:numPr>
        <w:tabs>
          <w:tab w:val="left" w:pos="860"/>
        </w:tabs>
        <w:kinsoku w:val="0"/>
        <w:overflowPunct w:val="0"/>
        <w:autoSpaceDE w:val="0"/>
        <w:autoSpaceDN w:val="0"/>
        <w:adjustRightInd w:val="0"/>
        <w:spacing w:before="120" w:after="0"/>
        <w:rPr>
          <w:rFonts w:ascii="Calibri" w:hAnsi="Calibri" w:cs="Calibri"/>
          <w:sz w:val="24"/>
          <w:szCs w:val="24"/>
        </w:rPr>
      </w:pPr>
      <w:r w:rsidRPr="00916EB2">
        <w:rPr>
          <w:rFonts w:ascii="Calibri" w:hAnsi="Calibri" w:cs="Calibri"/>
          <w:sz w:val="24"/>
          <w:szCs w:val="24"/>
        </w:rPr>
        <w:t>Boasting</w:t>
      </w:r>
      <w:r w:rsidRPr="00916EB2">
        <w:rPr>
          <w:rFonts w:ascii="Calibri" w:hAnsi="Calibri" w:cs="Calibri"/>
          <w:spacing w:val="-4"/>
          <w:sz w:val="24"/>
          <w:szCs w:val="24"/>
        </w:rPr>
        <w:t xml:space="preserve"> </w:t>
      </w:r>
      <w:r w:rsidRPr="00916EB2">
        <w:rPr>
          <w:rFonts w:ascii="Calibri" w:hAnsi="Calibri" w:cs="Calibri"/>
          <w:spacing w:val="-1"/>
          <w:sz w:val="24"/>
          <w:szCs w:val="24"/>
        </w:rPr>
        <w:t>about</w:t>
      </w:r>
      <w:r w:rsidRPr="00916EB2">
        <w:rPr>
          <w:rFonts w:ascii="Calibri" w:hAnsi="Calibri" w:cs="Calibri"/>
          <w:spacing w:val="-4"/>
          <w:sz w:val="24"/>
          <w:szCs w:val="24"/>
        </w:rPr>
        <w:t xml:space="preserve"> </w:t>
      </w:r>
      <w:r w:rsidRPr="00916EB2">
        <w:rPr>
          <w:rFonts w:ascii="Calibri" w:hAnsi="Calibri" w:cs="Calibri"/>
          <w:spacing w:val="-1"/>
          <w:sz w:val="24"/>
          <w:szCs w:val="24"/>
        </w:rPr>
        <w:t>taunting</w:t>
      </w:r>
      <w:r w:rsidRPr="00916EB2">
        <w:rPr>
          <w:rFonts w:ascii="Calibri" w:hAnsi="Calibri" w:cs="Calibri"/>
          <w:spacing w:val="-5"/>
          <w:sz w:val="24"/>
          <w:szCs w:val="24"/>
        </w:rPr>
        <w:t xml:space="preserve"> </w:t>
      </w:r>
      <w:r w:rsidRPr="00916EB2">
        <w:rPr>
          <w:rFonts w:ascii="Calibri" w:hAnsi="Calibri" w:cs="Calibri"/>
          <w:sz w:val="24"/>
          <w:szCs w:val="24"/>
        </w:rPr>
        <w:t>someone</w:t>
      </w:r>
    </w:p>
    <w:p w14:paraId="25FDA543" w14:textId="77777777" w:rsidR="001731EA" w:rsidRPr="00916EB2" w:rsidRDefault="001731EA" w:rsidP="00916EB2">
      <w:pPr>
        <w:pStyle w:val="ListParagraph"/>
        <w:numPr>
          <w:ilvl w:val="0"/>
          <w:numId w:val="29"/>
        </w:numPr>
        <w:tabs>
          <w:tab w:val="left" w:pos="860"/>
        </w:tabs>
        <w:kinsoku w:val="0"/>
        <w:overflowPunct w:val="0"/>
        <w:autoSpaceDE w:val="0"/>
        <w:autoSpaceDN w:val="0"/>
        <w:adjustRightInd w:val="0"/>
        <w:spacing w:before="120" w:after="0"/>
        <w:rPr>
          <w:rFonts w:ascii="Calibri" w:hAnsi="Calibri" w:cs="Calibri"/>
          <w:sz w:val="24"/>
          <w:szCs w:val="24"/>
        </w:rPr>
      </w:pPr>
      <w:r w:rsidRPr="00916EB2">
        <w:rPr>
          <w:rFonts w:ascii="Calibri" w:hAnsi="Calibri" w:cs="Calibri"/>
          <w:spacing w:val="-1"/>
          <w:sz w:val="24"/>
          <w:szCs w:val="24"/>
        </w:rPr>
        <w:t>Passing</w:t>
      </w:r>
      <w:r w:rsidRPr="00916EB2">
        <w:rPr>
          <w:rFonts w:ascii="Calibri" w:hAnsi="Calibri" w:cs="Calibri"/>
          <w:spacing w:val="-2"/>
          <w:sz w:val="24"/>
          <w:szCs w:val="24"/>
        </w:rPr>
        <w:t xml:space="preserve"> </w:t>
      </w:r>
      <w:r w:rsidRPr="00916EB2">
        <w:rPr>
          <w:rFonts w:ascii="Calibri" w:hAnsi="Calibri" w:cs="Calibri"/>
          <w:spacing w:val="-1"/>
          <w:sz w:val="24"/>
          <w:szCs w:val="24"/>
        </w:rPr>
        <w:t>off</w:t>
      </w:r>
      <w:r w:rsidRPr="00916EB2">
        <w:rPr>
          <w:rFonts w:ascii="Calibri" w:hAnsi="Calibri" w:cs="Calibri"/>
          <w:spacing w:val="-3"/>
          <w:sz w:val="24"/>
          <w:szCs w:val="24"/>
        </w:rPr>
        <w:t xml:space="preserve"> </w:t>
      </w:r>
      <w:r w:rsidRPr="00916EB2">
        <w:rPr>
          <w:rFonts w:ascii="Calibri" w:hAnsi="Calibri" w:cs="Calibri"/>
          <w:spacing w:val="-1"/>
          <w:sz w:val="24"/>
          <w:szCs w:val="24"/>
        </w:rPr>
        <w:t xml:space="preserve">teasing </w:t>
      </w:r>
      <w:r w:rsidRPr="00916EB2">
        <w:rPr>
          <w:rFonts w:ascii="Calibri" w:hAnsi="Calibri" w:cs="Calibri"/>
          <w:sz w:val="24"/>
          <w:szCs w:val="24"/>
        </w:rPr>
        <w:t>as</w:t>
      </w:r>
      <w:r w:rsidRPr="00916EB2">
        <w:rPr>
          <w:rFonts w:ascii="Calibri" w:hAnsi="Calibri" w:cs="Calibri"/>
          <w:spacing w:val="-4"/>
          <w:sz w:val="24"/>
          <w:szCs w:val="24"/>
        </w:rPr>
        <w:t xml:space="preserve"> </w:t>
      </w:r>
      <w:r w:rsidRPr="00916EB2">
        <w:rPr>
          <w:rFonts w:ascii="Calibri" w:hAnsi="Calibri" w:cs="Calibri"/>
          <w:sz w:val="24"/>
          <w:szCs w:val="24"/>
        </w:rPr>
        <w:t xml:space="preserve">a </w:t>
      </w:r>
      <w:r w:rsidRPr="00916EB2">
        <w:rPr>
          <w:rFonts w:ascii="Calibri" w:hAnsi="Calibri" w:cs="Calibri"/>
          <w:spacing w:val="-2"/>
          <w:sz w:val="24"/>
          <w:szCs w:val="24"/>
        </w:rPr>
        <w:t>joke</w:t>
      </w:r>
    </w:p>
    <w:p w14:paraId="0EB9AFB8" w14:textId="77777777" w:rsidR="001731EA" w:rsidRPr="00916EB2" w:rsidRDefault="001731EA" w:rsidP="00916EB2">
      <w:pPr>
        <w:pStyle w:val="ListParagraph"/>
        <w:numPr>
          <w:ilvl w:val="0"/>
          <w:numId w:val="29"/>
        </w:numPr>
        <w:tabs>
          <w:tab w:val="left" w:pos="860"/>
        </w:tabs>
        <w:kinsoku w:val="0"/>
        <w:overflowPunct w:val="0"/>
        <w:autoSpaceDE w:val="0"/>
        <w:autoSpaceDN w:val="0"/>
        <w:adjustRightInd w:val="0"/>
        <w:spacing w:before="120" w:after="0"/>
        <w:rPr>
          <w:rFonts w:ascii="Calibri" w:hAnsi="Calibri" w:cs="Calibri"/>
          <w:sz w:val="24"/>
          <w:szCs w:val="24"/>
        </w:rPr>
      </w:pPr>
      <w:r w:rsidRPr="00916EB2">
        <w:rPr>
          <w:rFonts w:ascii="Calibri" w:hAnsi="Calibri" w:cs="Calibri"/>
          <w:sz w:val="24"/>
          <w:szCs w:val="24"/>
        </w:rPr>
        <w:t>Laughing</w:t>
      </w:r>
      <w:r w:rsidRPr="00916EB2">
        <w:rPr>
          <w:rFonts w:ascii="Calibri" w:hAnsi="Calibri" w:cs="Calibri"/>
          <w:spacing w:val="-5"/>
          <w:sz w:val="24"/>
          <w:szCs w:val="24"/>
        </w:rPr>
        <w:t xml:space="preserve"> </w:t>
      </w:r>
      <w:r w:rsidRPr="00916EB2">
        <w:rPr>
          <w:rFonts w:ascii="Calibri" w:hAnsi="Calibri" w:cs="Calibri"/>
          <w:spacing w:val="-1"/>
          <w:sz w:val="24"/>
          <w:szCs w:val="24"/>
        </w:rPr>
        <w:t>when</w:t>
      </w:r>
      <w:r w:rsidRPr="00916EB2">
        <w:rPr>
          <w:rFonts w:ascii="Calibri" w:hAnsi="Calibri" w:cs="Calibri"/>
          <w:spacing w:val="-4"/>
          <w:sz w:val="24"/>
          <w:szCs w:val="24"/>
        </w:rPr>
        <w:t xml:space="preserve"> </w:t>
      </w:r>
      <w:r w:rsidRPr="00916EB2">
        <w:rPr>
          <w:rFonts w:ascii="Calibri" w:hAnsi="Calibri" w:cs="Calibri"/>
          <w:sz w:val="24"/>
          <w:szCs w:val="24"/>
        </w:rPr>
        <w:t>others</w:t>
      </w:r>
      <w:r w:rsidRPr="00916EB2">
        <w:rPr>
          <w:rFonts w:ascii="Calibri" w:hAnsi="Calibri" w:cs="Calibri"/>
          <w:spacing w:val="-5"/>
          <w:sz w:val="24"/>
          <w:szCs w:val="24"/>
        </w:rPr>
        <w:t xml:space="preserve"> </w:t>
      </w:r>
      <w:r w:rsidRPr="00916EB2">
        <w:rPr>
          <w:rFonts w:ascii="Calibri" w:hAnsi="Calibri" w:cs="Calibri"/>
          <w:spacing w:val="-1"/>
          <w:sz w:val="24"/>
          <w:szCs w:val="24"/>
        </w:rPr>
        <w:t>get</w:t>
      </w:r>
      <w:r w:rsidRPr="00916EB2">
        <w:rPr>
          <w:rFonts w:ascii="Calibri" w:hAnsi="Calibri" w:cs="Calibri"/>
          <w:spacing w:val="-2"/>
          <w:sz w:val="24"/>
          <w:szCs w:val="24"/>
        </w:rPr>
        <w:t xml:space="preserve"> </w:t>
      </w:r>
      <w:r w:rsidRPr="00916EB2">
        <w:rPr>
          <w:rFonts w:ascii="Calibri" w:hAnsi="Calibri" w:cs="Calibri"/>
          <w:spacing w:val="-1"/>
          <w:sz w:val="24"/>
          <w:szCs w:val="24"/>
        </w:rPr>
        <w:t>hurt</w:t>
      </w:r>
    </w:p>
    <w:p w14:paraId="0496D80D" w14:textId="77777777" w:rsidR="001731EA" w:rsidRPr="00916EB2" w:rsidRDefault="001731EA" w:rsidP="00916EB2">
      <w:pPr>
        <w:pStyle w:val="ListParagraph"/>
        <w:numPr>
          <w:ilvl w:val="0"/>
          <w:numId w:val="29"/>
        </w:numPr>
        <w:tabs>
          <w:tab w:val="left" w:pos="860"/>
        </w:tabs>
        <w:kinsoku w:val="0"/>
        <w:overflowPunct w:val="0"/>
        <w:autoSpaceDE w:val="0"/>
        <w:autoSpaceDN w:val="0"/>
        <w:adjustRightInd w:val="0"/>
        <w:spacing w:before="120" w:after="0"/>
        <w:rPr>
          <w:rFonts w:ascii="Calibri" w:hAnsi="Calibri" w:cs="Calibri"/>
          <w:sz w:val="24"/>
          <w:szCs w:val="24"/>
        </w:rPr>
      </w:pPr>
      <w:r w:rsidRPr="00916EB2">
        <w:rPr>
          <w:rFonts w:ascii="Calibri" w:hAnsi="Calibri" w:cs="Calibri"/>
          <w:spacing w:val="-1"/>
          <w:sz w:val="24"/>
          <w:szCs w:val="24"/>
        </w:rPr>
        <w:t>Demonstrating</w:t>
      </w:r>
      <w:r w:rsidRPr="00916EB2">
        <w:rPr>
          <w:rFonts w:ascii="Calibri" w:hAnsi="Calibri" w:cs="Calibri"/>
          <w:spacing w:val="-11"/>
          <w:sz w:val="24"/>
          <w:szCs w:val="24"/>
        </w:rPr>
        <w:t xml:space="preserve"> </w:t>
      </w:r>
      <w:r w:rsidRPr="00916EB2">
        <w:rPr>
          <w:rFonts w:ascii="Calibri" w:hAnsi="Calibri" w:cs="Calibri"/>
          <w:spacing w:val="-1"/>
          <w:sz w:val="24"/>
          <w:szCs w:val="24"/>
        </w:rPr>
        <w:t>aggressive</w:t>
      </w:r>
      <w:r w:rsidRPr="00916EB2">
        <w:rPr>
          <w:rFonts w:ascii="Calibri" w:hAnsi="Calibri" w:cs="Calibri"/>
          <w:spacing w:val="-7"/>
          <w:sz w:val="24"/>
          <w:szCs w:val="24"/>
        </w:rPr>
        <w:t xml:space="preserve"> </w:t>
      </w:r>
      <w:r w:rsidR="00916EB2" w:rsidRPr="00916EB2">
        <w:rPr>
          <w:rFonts w:ascii="Calibri" w:hAnsi="Calibri" w:cs="Calibri"/>
          <w:spacing w:val="-1"/>
          <w:sz w:val="24"/>
          <w:szCs w:val="24"/>
        </w:rPr>
        <w:t>behavior</w:t>
      </w:r>
    </w:p>
    <w:p w14:paraId="29EB12A9" w14:textId="77777777" w:rsidR="001731EA" w:rsidRPr="00916EB2" w:rsidRDefault="001731EA" w:rsidP="00916EB2">
      <w:pPr>
        <w:pStyle w:val="ListParagraph"/>
        <w:numPr>
          <w:ilvl w:val="0"/>
          <w:numId w:val="29"/>
        </w:numPr>
        <w:tabs>
          <w:tab w:val="left" w:pos="860"/>
        </w:tabs>
        <w:kinsoku w:val="0"/>
        <w:overflowPunct w:val="0"/>
        <w:autoSpaceDE w:val="0"/>
        <w:autoSpaceDN w:val="0"/>
        <w:adjustRightInd w:val="0"/>
        <w:spacing w:before="120" w:after="0"/>
        <w:ind w:right="799"/>
        <w:rPr>
          <w:rFonts w:ascii="Calibri" w:hAnsi="Calibri" w:cs="Calibri"/>
          <w:spacing w:val="-1"/>
          <w:sz w:val="24"/>
          <w:szCs w:val="24"/>
        </w:rPr>
      </w:pPr>
      <w:r w:rsidRPr="00916EB2">
        <w:rPr>
          <w:rFonts w:ascii="Calibri" w:hAnsi="Calibri" w:cs="Calibri"/>
          <w:spacing w:val="-1"/>
          <w:sz w:val="24"/>
          <w:szCs w:val="24"/>
        </w:rPr>
        <w:t>Grouping</w:t>
      </w:r>
      <w:r w:rsidRPr="00916EB2">
        <w:rPr>
          <w:rFonts w:ascii="Calibri" w:hAnsi="Calibri" w:cs="Calibri"/>
          <w:spacing w:val="-5"/>
          <w:sz w:val="24"/>
          <w:szCs w:val="24"/>
        </w:rPr>
        <w:t xml:space="preserve"> </w:t>
      </w:r>
      <w:r w:rsidRPr="00916EB2">
        <w:rPr>
          <w:rFonts w:ascii="Calibri" w:hAnsi="Calibri" w:cs="Calibri"/>
          <w:spacing w:val="-1"/>
          <w:sz w:val="24"/>
          <w:szCs w:val="24"/>
        </w:rPr>
        <w:t>together</w:t>
      </w:r>
      <w:r w:rsidRPr="00916EB2">
        <w:rPr>
          <w:rFonts w:ascii="Calibri" w:hAnsi="Calibri" w:cs="Calibri"/>
          <w:spacing w:val="-5"/>
          <w:sz w:val="24"/>
          <w:szCs w:val="24"/>
        </w:rPr>
        <w:t xml:space="preserve"> </w:t>
      </w:r>
      <w:r w:rsidRPr="00916EB2">
        <w:rPr>
          <w:rFonts w:ascii="Calibri" w:hAnsi="Calibri" w:cs="Calibri"/>
          <w:spacing w:val="-1"/>
          <w:sz w:val="24"/>
          <w:szCs w:val="24"/>
        </w:rPr>
        <w:t>with</w:t>
      </w:r>
      <w:r w:rsidRPr="00916EB2">
        <w:rPr>
          <w:rFonts w:ascii="Calibri" w:hAnsi="Calibri" w:cs="Calibri"/>
          <w:spacing w:val="-3"/>
          <w:sz w:val="24"/>
          <w:szCs w:val="24"/>
        </w:rPr>
        <w:t xml:space="preserve"> </w:t>
      </w:r>
      <w:r w:rsidRPr="00916EB2">
        <w:rPr>
          <w:rFonts w:ascii="Calibri" w:hAnsi="Calibri" w:cs="Calibri"/>
          <w:spacing w:val="-1"/>
          <w:sz w:val="24"/>
          <w:szCs w:val="24"/>
        </w:rPr>
        <w:t>some</w:t>
      </w:r>
      <w:r w:rsidRPr="00916EB2">
        <w:rPr>
          <w:rFonts w:ascii="Calibri" w:hAnsi="Calibri" w:cs="Calibri"/>
          <w:spacing w:val="-2"/>
          <w:sz w:val="24"/>
          <w:szCs w:val="24"/>
        </w:rPr>
        <w:t xml:space="preserve"> </w:t>
      </w:r>
      <w:r w:rsidRPr="00916EB2">
        <w:rPr>
          <w:rFonts w:ascii="Calibri" w:hAnsi="Calibri" w:cs="Calibri"/>
          <w:spacing w:val="-1"/>
          <w:sz w:val="24"/>
          <w:szCs w:val="24"/>
        </w:rPr>
        <w:t>individuals</w:t>
      </w:r>
      <w:r w:rsidRPr="00916EB2">
        <w:rPr>
          <w:rFonts w:ascii="Calibri" w:hAnsi="Calibri" w:cs="Calibri"/>
          <w:spacing w:val="-3"/>
          <w:sz w:val="24"/>
          <w:szCs w:val="24"/>
        </w:rPr>
        <w:t xml:space="preserve"> </w:t>
      </w:r>
      <w:r w:rsidRPr="00916EB2">
        <w:rPr>
          <w:rFonts w:ascii="Calibri" w:hAnsi="Calibri" w:cs="Calibri"/>
          <w:spacing w:val="-1"/>
          <w:sz w:val="24"/>
          <w:szCs w:val="24"/>
        </w:rPr>
        <w:t>and</w:t>
      </w:r>
      <w:r w:rsidRPr="00916EB2">
        <w:rPr>
          <w:rFonts w:ascii="Calibri" w:hAnsi="Calibri" w:cs="Calibri"/>
          <w:spacing w:val="-4"/>
          <w:sz w:val="24"/>
          <w:szCs w:val="24"/>
        </w:rPr>
        <w:t xml:space="preserve"> </w:t>
      </w:r>
      <w:r w:rsidRPr="00916EB2">
        <w:rPr>
          <w:rFonts w:ascii="Calibri" w:hAnsi="Calibri" w:cs="Calibri"/>
          <w:spacing w:val="-1"/>
          <w:sz w:val="24"/>
          <w:szCs w:val="24"/>
        </w:rPr>
        <w:t>intentionally</w:t>
      </w:r>
      <w:r w:rsidRPr="00916EB2">
        <w:rPr>
          <w:rFonts w:ascii="Calibri" w:hAnsi="Calibri" w:cs="Calibri"/>
          <w:spacing w:val="-2"/>
          <w:sz w:val="24"/>
          <w:szCs w:val="24"/>
        </w:rPr>
        <w:t xml:space="preserve"> </w:t>
      </w:r>
      <w:r w:rsidRPr="00916EB2">
        <w:rPr>
          <w:rFonts w:ascii="Calibri" w:hAnsi="Calibri" w:cs="Calibri"/>
          <w:spacing w:val="-1"/>
          <w:sz w:val="24"/>
          <w:szCs w:val="24"/>
        </w:rPr>
        <w:t>leaving</w:t>
      </w:r>
      <w:r w:rsidRPr="00916EB2">
        <w:rPr>
          <w:rFonts w:ascii="Calibri" w:hAnsi="Calibri" w:cs="Calibri"/>
          <w:spacing w:val="-3"/>
          <w:sz w:val="24"/>
          <w:szCs w:val="24"/>
        </w:rPr>
        <w:t xml:space="preserve"> </w:t>
      </w:r>
      <w:r w:rsidRPr="00916EB2">
        <w:rPr>
          <w:rFonts w:ascii="Calibri" w:hAnsi="Calibri" w:cs="Calibri"/>
          <w:spacing w:val="-1"/>
          <w:sz w:val="24"/>
          <w:szCs w:val="24"/>
        </w:rPr>
        <w:t>others</w:t>
      </w:r>
      <w:r w:rsidRPr="00916EB2">
        <w:rPr>
          <w:rFonts w:ascii="Calibri" w:hAnsi="Calibri" w:cs="Calibri"/>
          <w:spacing w:val="-5"/>
          <w:sz w:val="24"/>
          <w:szCs w:val="24"/>
        </w:rPr>
        <w:t xml:space="preserve"> </w:t>
      </w:r>
      <w:r w:rsidRPr="00916EB2">
        <w:rPr>
          <w:rFonts w:ascii="Calibri" w:hAnsi="Calibri" w:cs="Calibri"/>
          <w:sz w:val="24"/>
          <w:szCs w:val="24"/>
        </w:rPr>
        <w:t>out</w:t>
      </w:r>
      <w:r w:rsidRPr="00916EB2">
        <w:rPr>
          <w:rFonts w:ascii="Calibri" w:hAnsi="Calibri" w:cs="Calibri"/>
          <w:spacing w:val="-3"/>
          <w:sz w:val="24"/>
          <w:szCs w:val="24"/>
        </w:rPr>
        <w:t xml:space="preserve"> </w:t>
      </w:r>
      <w:r w:rsidRPr="00916EB2">
        <w:rPr>
          <w:rFonts w:ascii="Calibri" w:hAnsi="Calibri" w:cs="Calibri"/>
          <w:spacing w:val="-1"/>
          <w:sz w:val="24"/>
          <w:szCs w:val="24"/>
        </w:rPr>
        <w:t>(e.g.,</w:t>
      </w:r>
      <w:r w:rsidRPr="00916EB2">
        <w:rPr>
          <w:rFonts w:ascii="Calibri" w:hAnsi="Calibri" w:cs="Calibri"/>
          <w:spacing w:val="101"/>
          <w:w w:val="99"/>
          <w:sz w:val="24"/>
          <w:szCs w:val="24"/>
        </w:rPr>
        <w:t xml:space="preserve"> </w:t>
      </w:r>
      <w:r w:rsidRPr="00916EB2">
        <w:rPr>
          <w:rFonts w:ascii="Calibri" w:hAnsi="Calibri" w:cs="Calibri"/>
          <w:sz w:val="24"/>
          <w:szCs w:val="24"/>
        </w:rPr>
        <w:t>isolating,</w:t>
      </w:r>
      <w:r w:rsidRPr="00916EB2">
        <w:rPr>
          <w:rFonts w:ascii="Calibri" w:hAnsi="Calibri" w:cs="Calibri"/>
          <w:spacing w:val="-3"/>
          <w:sz w:val="24"/>
          <w:szCs w:val="24"/>
        </w:rPr>
        <w:t xml:space="preserve"> </w:t>
      </w:r>
      <w:r w:rsidRPr="00916EB2">
        <w:rPr>
          <w:rFonts w:ascii="Calibri" w:hAnsi="Calibri" w:cs="Calibri"/>
          <w:spacing w:val="-1"/>
          <w:sz w:val="24"/>
          <w:szCs w:val="24"/>
        </w:rPr>
        <w:t>shunning)</w:t>
      </w:r>
    </w:p>
    <w:p w14:paraId="759D5E6E" w14:textId="33C388B3" w:rsidR="00C036DD" w:rsidRPr="00EE74DD" w:rsidRDefault="001731EA" w:rsidP="00C34F35">
      <w:pPr>
        <w:pStyle w:val="ListParagraph"/>
        <w:numPr>
          <w:ilvl w:val="0"/>
          <w:numId w:val="29"/>
        </w:numPr>
        <w:tabs>
          <w:tab w:val="left" w:pos="860"/>
        </w:tabs>
        <w:kinsoku w:val="0"/>
        <w:overflowPunct w:val="0"/>
        <w:autoSpaceDE w:val="0"/>
        <w:autoSpaceDN w:val="0"/>
        <w:adjustRightInd w:val="0"/>
        <w:spacing w:before="120" w:after="0"/>
        <w:rPr>
          <w:rFonts w:ascii="Calibri" w:hAnsi="Calibri" w:cs="Calibri"/>
          <w:sz w:val="24"/>
          <w:szCs w:val="24"/>
        </w:rPr>
      </w:pPr>
      <w:r w:rsidRPr="00916EB2">
        <w:rPr>
          <w:rFonts w:ascii="Calibri" w:hAnsi="Calibri" w:cs="Calibri"/>
          <w:spacing w:val="-1"/>
          <w:sz w:val="24"/>
          <w:szCs w:val="24"/>
        </w:rPr>
        <w:t>Name-callin</w:t>
      </w:r>
      <w:r w:rsidR="00C34F35">
        <w:rPr>
          <w:rFonts w:ascii="Calibri" w:hAnsi="Calibri" w:cs="Calibri"/>
          <w:spacing w:val="-1"/>
          <w:sz w:val="24"/>
          <w:szCs w:val="24"/>
        </w:rPr>
        <w:t>g</w:t>
      </w:r>
    </w:p>
    <w:p w14:paraId="6F6019E2" w14:textId="77777777" w:rsidR="00EE74DD" w:rsidRPr="00C34F35" w:rsidRDefault="00EE74DD" w:rsidP="00EE74DD">
      <w:pPr>
        <w:pStyle w:val="ListParagraph"/>
        <w:tabs>
          <w:tab w:val="left" w:pos="860"/>
        </w:tabs>
        <w:kinsoku w:val="0"/>
        <w:overflowPunct w:val="0"/>
        <w:autoSpaceDE w:val="0"/>
        <w:autoSpaceDN w:val="0"/>
        <w:adjustRightInd w:val="0"/>
        <w:spacing w:before="120" w:after="0"/>
        <w:rPr>
          <w:rFonts w:ascii="Calibri" w:hAnsi="Calibri" w:cs="Calibri"/>
          <w:sz w:val="24"/>
          <w:szCs w:val="24"/>
        </w:rPr>
      </w:pPr>
    </w:p>
    <w:p w14:paraId="313C8DA2" w14:textId="77777777" w:rsidR="001731EA" w:rsidRPr="00691ECE" w:rsidRDefault="00D03600" w:rsidP="004C49BF">
      <w:pPr>
        <w:kinsoku w:val="0"/>
        <w:overflowPunct w:val="0"/>
        <w:autoSpaceDE w:val="0"/>
        <w:autoSpaceDN w:val="0"/>
        <w:adjustRightInd w:val="0"/>
        <w:spacing w:after="0" w:line="200" w:lineRule="atLeast"/>
        <w:rPr>
          <w:rFonts w:ascii="Calibri" w:hAnsi="Calibri" w:cs="Calibri"/>
          <w:b/>
          <w:sz w:val="24"/>
          <w:szCs w:val="24"/>
        </w:rPr>
      </w:pPr>
      <w:r w:rsidRPr="00691ECE">
        <w:rPr>
          <w:rFonts w:ascii="Calibri" w:hAnsi="Calibri" w:cs="Calibri"/>
          <w:b/>
          <w:sz w:val="24"/>
          <w:szCs w:val="24"/>
        </w:rPr>
        <w:t>Bullying vs Conflict:</w:t>
      </w:r>
    </w:p>
    <w:p w14:paraId="7B125A70" w14:textId="77777777" w:rsidR="001731EA" w:rsidRPr="00034777" w:rsidRDefault="001731EA" w:rsidP="001731EA">
      <w:pPr>
        <w:kinsoku w:val="0"/>
        <w:overflowPunct w:val="0"/>
        <w:autoSpaceDE w:val="0"/>
        <w:autoSpaceDN w:val="0"/>
        <w:adjustRightInd w:val="0"/>
        <w:spacing w:before="1" w:after="0" w:line="240" w:lineRule="auto"/>
        <w:rPr>
          <w:rFonts w:ascii="Calibri" w:hAnsi="Calibri" w:cs="Calibri"/>
          <w:sz w:val="19"/>
          <w:szCs w:val="19"/>
        </w:rPr>
      </w:pPr>
    </w:p>
    <w:p w14:paraId="0A246BAF" w14:textId="77777777" w:rsidR="00620DF2" w:rsidRDefault="001731EA" w:rsidP="00620DF2">
      <w:pPr>
        <w:pStyle w:val="ListParagraph"/>
        <w:numPr>
          <w:ilvl w:val="0"/>
          <w:numId w:val="18"/>
        </w:numPr>
        <w:kinsoku w:val="0"/>
        <w:overflowPunct w:val="0"/>
        <w:autoSpaceDE w:val="0"/>
        <w:autoSpaceDN w:val="0"/>
        <w:adjustRightInd w:val="0"/>
        <w:spacing w:after="0"/>
        <w:ind w:left="720"/>
        <w:rPr>
          <w:rFonts w:ascii="Calibri" w:hAnsi="Calibri" w:cs="Calibri"/>
          <w:spacing w:val="-1"/>
          <w:sz w:val="24"/>
          <w:szCs w:val="24"/>
        </w:rPr>
      </w:pPr>
      <w:r w:rsidRPr="004C49BF">
        <w:rPr>
          <w:rFonts w:ascii="Calibri" w:hAnsi="Calibri" w:cs="Calibri"/>
          <w:sz w:val="24"/>
          <w:szCs w:val="24"/>
        </w:rPr>
        <w:t>Bullying</w:t>
      </w:r>
      <w:r w:rsidRPr="004C49BF">
        <w:rPr>
          <w:rFonts w:ascii="Calibri" w:hAnsi="Calibri" w:cs="Calibri"/>
          <w:spacing w:val="-3"/>
          <w:sz w:val="24"/>
          <w:szCs w:val="24"/>
        </w:rPr>
        <w:t xml:space="preserve"> </w:t>
      </w:r>
      <w:r w:rsidR="00D03600" w:rsidRPr="004C49BF">
        <w:rPr>
          <w:rFonts w:ascii="Calibri" w:hAnsi="Calibri" w:cs="Calibri"/>
          <w:spacing w:val="-1"/>
          <w:sz w:val="24"/>
          <w:szCs w:val="24"/>
        </w:rPr>
        <w:t>behavior</w:t>
      </w:r>
      <w:r w:rsidRPr="004C49BF">
        <w:rPr>
          <w:rFonts w:ascii="Calibri" w:hAnsi="Calibri" w:cs="Calibri"/>
          <w:spacing w:val="-1"/>
          <w:sz w:val="24"/>
          <w:szCs w:val="24"/>
        </w:rPr>
        <w:t xml:space="preserve"> </w:t>
      </w:r>
      <w:r w:rsidRPr="004C49BF">
        <w:rPr>
          <w:rFonts w:ascii="Calibri" w:hAnsi="Calibri" w:cs="Calibri"/>
          <w:sz w:val="24"/>
          <w:szCs w:val="24"/>
        </w:rPr>
        <w:t>is</w:t>
      </w:r>
      <w:r w:rsidRPr="004C49BF">
        <w:rPr>
          <w:rFonts w:ascii="Calibri" w:hAnsi="Calibri" w:cs="Calibri"/>
          <w:spacing w:val="-4"/>
          <w:sz w:val="24"/>
          <w:szCs w:val="24"/>
        </w:rPr>
        <w:t xml:space="preserve"> </w:t>
      </w:r>
      <w:r w:rsidRPr="004C49BF">
        <w:rPr>
          <w:rFonts w:ascii="Calibri" w:hAnsi="Calibri" w:cs="Calibri"/>
          <w:spacing w:val="-1"/>
          <w:sz w:val="24"/>
          <w:szCs w:val="24"/>
        </w:rPr>
        <w:t>not</w:t>
      </w:r>
      <w:r w:rsidRPr="004C49BF">
        <w:rPr>
          <w:rFonts w:ascii="Calibri" w:hAnsi="Calibri" w:cs="Calibri"/>
          <w:spacing w:val="-3"/>
          <w:sz w:val="24"/>
          <w:szCs w:val="24"/>
        </w:rPr>
        <w:t xml:space="preserve"> </w:t>
      </w:r>
      <w:r w:rsidRPr="004C49BF">
        <w:rPr>
          <w:rFonts w:ascii="Calibri" w:hAnsi="Calibri" w:cs="Calibri"/>
          <w:sz w:val="24"/>
          <w:szCs w:val="24"/>
        </w:rPr>
        <w:t>the</w:t>
      </w:r>
      <w:r w:rsidRPr="004C49BF">
        <w:rPr>
          <w:rFonts w:ascii="Calibri" w:hAnsi="Calibri" w:cs="Calibri"/>
          <w:spacing w:val="-3"/>
          <w:sz w:val="24"/>
          <w:szCs w:val="24"/>
        </w:rPr>
        <w:t xml:space="preserve"> </w:t>
      </w:r>
      <w:r w:rsidRPr="004C49BF">
        <w:rPr>
          <w:rFonts w:ascii="Calibri" w:hAnsi="Calibri" w:cs="Calibri"/>
          <w:spacing w:val="-1"/>
          <w:sz w:val="24"/>
          <w:szCs w:val="24"/>
        </w:rPr>
        <w:t>same</w:t>
      </w:r>
      <w:r w:rsidRPr="004C49BF">
        <w:rPr>
          <w:rFonts w:ascii="Calibri" w:hAnsi="Calibri" w:cs="Calibri"/>
          <w:spacing w:val="-2"/>
          <w:sz w:val="24"/>
          <w:szCs w:val="24"/>
        </w:rPr>
        <w:t xml:space="preserve"> </w:t>
      </w:r>
      <w:r w:rsidRPr="004C49BF">
        <w:rPr>
          <w:rFonts w:ascii="Calibri" w:hAnsi="Calibri" w:cs="Calibri"/>
          <w:sz w:val="24"/>
          <w:szCs w:val="24"/>
        </w:rPr>
        <w:t>as</w:t>
      </w:r>
      <w:r w:rsidRPr="004C49BF">
        <w:rPr>
          <w:rFonts w:ascii="Calibri" w:hAnsi="Calibri" w:cs="Calibri"/>
          <w:spacing w:val="-4"/>
          <w:sz w:val="24"/>
          <w:szCs w:val="24"/>
        </w:rPr>
        <w:t xml:space="preserve"> </w:t>
      </w:r>
      <w:r w:rsidRPr="004C49BF">
        <w:rPr>
          <w:rFonts w:ascii="Calibri" w:hAnsi="Calibri" w:cs="Calibri"/>
          <w:spacing w:val="-1"/>
          <w:sz w:val="24"/>
          <w:szCs w:val="24"/>
        </w:rPr>
        <w:t>hurting</w:t>
      </w:r>
      <w:r w:rsidRPr="004C49BF">
        <w:rPr>
          <w:rFonts w:ascii="Calibri" w:hAnsi="Calibri" w:cs="Calibri"/>
          <w:spacing w:val="-2"/>
          <w:sz w:val="24"/>
          <w:szCs w:val="24"/>
        </w:rPr>
        <w:t xml:space="preserve"> </w:t>
      </w:r>
      <w:r w:rsidRPr="004C49BF">
        <w:rPr>
          <w:rFonts w:ascii="Calibri" w:hAnsi="Calibri" w:cs="Calibri"/>
          <w:spacing w:val="-1"/>
          <w:sz w:val="24"/>
          <w:szCs w:val="24"/>
        </w:rPr>
        <w:t>someone's</w:t>
      </w:r>
      <w:r w:rsidRPr="004C49BF">
        <w:rPr>
          <w:rFonts w:ascii="Calibri" w:hAnsi="Calibri" w:cs="Calibri"/>
          <w:spacing w:val="-4"/>
          <w:sz w:val="24"/>
          <w:szCs w:val="24"/>
        </w:rPr>
        <w:t xml:space="preserve"> </w:t>
      </w:r>
      <w:r w:rsidRPr="004C49BF">
        <w:rPr>
          <w:rFonts w:ascii="Calibri" w:hAnsi="Calibri" w:cs="Calibri"/>
          <w:spacing w:val="-1"/>
          <w:sz w:val="24"/>
          <w:szCs w:val="24"/>
        </w:rPr>
        <w:t>feelings</w:t>
      </w:r>
      <w:r w:rsidRPr="004C49BF">
        <w:rPr>
          <w:rFonts w:ascii="Calibri" w:hAnsi="Calibri" w:cs="Calibri"/>
          <w:spacing w:val="-2"/>
          <w:sz w:val="24"/>
          <w:szCs w:val="24"/>
        </w:rPr>
        <w:t xml:space="preserve"> if</w:t>
      </w:r>
      <w:r w:rsidRPr="004C49BF">
        <w:rPr>
          <w:rFonts w:ascii="Calibri" w:hAnsi="Calibri" w:cs="Calibri"/>
          <w:spacing w:val="-4"/>
          <w:sz w:val="24"/>
          <w:szCs w:val="24"/>
        </w:rPr>
        <w:t xml:space="preserve"> </w:t>
      </w:r>
      <w:r w:rsidRPr="004C49BF">
        <w:rPr>
          <w:rFonts w:ascii="Calibri" w:hAnsi="Calibri" w:cs="Calibri"/>
          <w:spacing w:val="-1"/>
          <w:sz w:val="24"/>
          <w:szCs w:val="24"/>
        </w:rPr>
        <w:t xml:space="preserve">there </w:t>
      </w:r>
      <w:r w:rsidRPr="004C49BF">
        <w:rPr>
          <w:rFonts w:ascii="Calibri" w:hAnsi="Calibri" w:cs="Calibri"/>
          <w:sz w:val="24"/>
          <w:szCs w:val="24"/>
        </w:rPr>
        <w:t>is</w:t>
      </w:r>
      <w:r w:rsidRPr="004C49BF">
        <w:rPr>
          <w:rFonts w:ascii="Calibri" w:hAnsi="Calibri" w:cs="Calibri"/>
          <w:spacing w:val="-4"/>
          <w:sz w:val="24"/>
          <w:szCs w:val="24"/>
        </w:rPr>
        <w:t xml:space="preserve"> </w:t>
      </w:r>
      <w:r w:rsidRPr="004C49BF">
        <w:rPr>
          <w:rFonts w:ascii="Calibri" w:hAnsi="Calibri" w:cs="Calibri"/>
          <w:sz w:val="24"/>
          <w:szCs w:val="24"/>
        </w:rPr>
        <w:t>no</w:t>
      </w:r>
      <w:r w:rsidRPr="004C49BF">
        <w:rPr>
          <w:rFonts w:ascii="Calibri" w:hAnsi="Calibri" w:cs="Calibri"/>
          <w:spacing w:val="-3"/>
          <w:sz w:val="24"/>
          <w:szCs w:val="24"/>
        </w:rPr>
        <w:t xml:space="preserve"> </w:t>
      </w:r>
      <w:r w:rsidRPr="004C49BF">
        <w:rPr>
          <w:rFonts w:ascii="Calibri" w:hAnsi="Calibri" w:cs="Calibri"/>
          <w:spacing w:val="-1"/>
          <w:sz w:val="24"/>
          <w:szCs w:val="24"/>
        </w:rPr>
        <w:t>misuse</w:t>
      </w:r>
      <w:r w:rsidRPr="004C49BF">
        <w:rPr>
          <w:rFonts w:ascii="Calibri" w:hAnsi="Calibri" w:cs="Calibri"/>
          <w:spacing w:val="-3"/>
          <w:sz w:val="24"/>
          <w:szCs w:val="24"/>
        </w:rPr>
        <w:t xml:space="preserve"> </w:t>
      </w:r>
      <w:r w:rsidRPr="004C49BF">
        <w:rPr>
          <w:rFonts w:ascii="Calibri" w:hAnsi="Calibri" w:cs="Calibri"/>
          <w:sz w:val="24"/>
          <w:szCs w:val="24"/>
        </w:rPr>
        <w:t>of</w:t>
      </w:r>
      <w:r w:rsidRPr="004C49BF">
        <w:rPr>
          <w:rFonts w:ascii="Calibri" w:hAnsi="Calibri" w:cs="Calibri"/>
          <w:spacing w:val="-4"/>
          <w:sz w:val="24"/>
          <w:szCs w:val="24"/>
        </w:rPr>
        <w:t xml:space="preserve"> </w:t>
      </w:r>
      <w:r w:rsidRPr="004C49BF">
        <w:rPr>
          <w:rFonts w:ascii="Calibri" w:hAnsi="Calibri" w:cs="Calibri"/>
          <w:spacing w:val="-1"/>
          <w:sz w:val="24"/>
          <w:szCs w:val="24"/>
        </w:rPr>
        <w:t>power</w:t>
      </w:r>
      <w:r w:rsidR="00D03600">
        <w:rPr>
          <w:rFonts w:ascii="Calibri" w:hAnsi="Calibri" w:cs="Calibri"/>
          <w:spacing w:val="91"/>
          <w:w w:val="99"/>
          <w:sz w:val="24"/>
          <w:szCs w:val="24"/>
        </w:rPr>
        <w:t xml:space="preserve"> </w:t>
      </w:r>
      <w:r w:rsidRPr="004C49BF">
        <w:rPr>
          <w:rFonts w:ascii="Calibri" w:hAnsi="Calibri" w:cs="Calibri"/>
          <w:sz w:val="24"/>
          <w:szCs w:val="24"/>
        </w:rPr>
        <w:t>or</w:t>
      </w:r>
      <w:r w:rsidRPr="004C49BF">
        <w:rPr>
          <w:rFonts w:ascii="Calibri" w:hAnsi="Calibri" w:cs="Calibri"/>
          <w:spacing w:val="-2"/>
          <w:sz w:val="24"/>
          <w:szCs w:val="24"/>
        </w:rPr>
        <w:t xml:space="preserve"> </w:t>
      </w:r>
      <w:r w:rsidRPr="004C49BF">
        <w:rPr>
          <w:rFonts w:ascii="Calibri" w:hAnsi="Calibri" w:cs="Calibri"/>
          <w:sz w:val="24"/>
          <w:szCs w:val="24"/>
        </w:rPr>
        <w:t>a</w:t>
      </w:r>
      <w:r w:rsidRPr="004C49BF">
        <w:rPr>
          <w:rFonts w:ascii="Calibri" w:hAnsi="Calibri" w:cs="Calibri"/>
          <w:spacing w:val="-4"/>
          <w:sz w:val="24"/>
          <w:szCs w:val="24"/>
        </w:rPr>
        <w:t xml:space="preserve"> </w:t>
      </w:r>
      <w:r w:rsidRPr="004C49BF">
        <w:rPr>
          <w:rFonts w:ascii="Calibri" w:hAnsi="Calibri" w:cs="Calibri"/>
          <w:spacing w:val="-1"/>
          <w:sz w:val="24"/>
          <w:szCs w:val="24"/>
        </w:rPr>
        <w:t>deliberate intent</w:t>
      </w:r>
      <w:r w:rsidRPr="004C49BF">
        <w:rPr>
          <w:rFonts w:ascii="Calibri" w:hAnsi="Calibri" w:cs="Calibri"/>
          <w:spacing w:val="-4"/>
          <w:sz w:val="24"/>
          <w:szCs w:val="24"/>
        </w:rPr>
        <w:t xml:space="preserve"> </w:t>
      </w:r>
      <w:r w:rsidRPr="004C49BF">
        <w:rPr>
          <w:rFonts w:ascii="Calibri" w:hAnsi="Calibri" w:cs="Calibri"/>
          <w:sz w:val="24"/>
          <w:szCs w:val="24"/>
        </w:rPr>
        <w:t>to</w:t>
      </w:r>
      <w:r w:rsidRPr="004C49BF">
        <w:rPr>
          <w:rFonts w:ascii="Calibri" w:hAnsi="Calibri" w:cs="Calibri"/>
          <w:spacing w:val="-6"/>
          <w:sz w:val="24"/>
          <w:szCs w:val="24"/>
        </w:rPr>
        <w:t xml:space="preserve"> </w:t>
      </w:r>
      <w:r w:rsidRPr="004C49BF">
        <w:rPr>
          <w:rFonts w:ascii="Calibri" w:hAnsi="Calibri" w:cs="Calibri"/>
          <w:spacing w:val="-1"/>
          <w:sz w:val="24"/>
          <w:szCs w:val="24"/>
        </w:rPr>
        <w:t>cause harm.</w:t>
      </w:r>
      <w:r w:rsidRPr="004C49BF">
        <w:rPr>
          <w:rFonts w:ascii="Calibri" w:hAnsi="Calibri" w:cs="Calibri"/>
          <w:spacing w:val="-2"/>
          <w:sz w:val="24"/>
          <w:szCs w:val="24"/>
        </w:rPr>
        <w:t xml:space="preserve"> </w:t>
      </w:r>
      <w:r w:rsidRPr="004C49BF">
        <w:rPr>
          <w:rFonts w:ascii="Calibri" w:hAnsi="Calibri" w:cs="Calibri"/>
          <w:spacing w:val="-1"/>
          <w:sz w:val="24"/>
          <w:szCs w:val="24"/>
        </w:rPr>
        <w:t xml:space="preserve">It </w:t>
      </w:r>
      <w:r w:rsidRPr="004C49BF">
        <w:rPr>
          <w:rFonts w:ascii="Calibri" w:hAnsi="Calibri" w:cs="Calibri"/>
          <w:sz w:val="24"/>
          <w:szCs w:val="24"/>
        </w:rPr>
        <w:t>is</w:t>
      </w:r>
      <w:r w:rsidRPr="004C49BF">
        <w:rPr>
          <w:rFonts w:ascii="Calibri" w:hAnsi="Calibri" w:cs="Calibri"/>
          <w:spacing w:val="-4"/>
          <w:sz w:val="24"/>
          <w:szCs w:val="24"/>
        </w:rPr>
        <w:t xml:space="preserve"> </w:t>
      </w:r>
      <w:r w:rsidRPr="004C49BF">
        <w:rPr>
          <w:rFonts w:ascii="Calibri" w:hAnsi="Calibri" w:cs="Calibri"/>
          <w:spacing w:val="-1"/>
          <w:sz w:val="24"/>
          <w:szCs w:val="24"/>
        </w:rPr>
        <w:t>important</w:t>
      </w:r>
      <w:r w:rsidRPr="004C49BF">
        <w:rPr>
          <w:rFonts w:ascii="Calibri" w:hAnsi="Calibri" w:cs="Calibri"/>
          <w:spacing w:val="-3"/>
          <w:sz w:val="24"/>
          <w:szCs w:val="24"/>
        </w:rPr>
        <w:t xml:space="preserve"> </w:t>
      </w:r>
      <w:r w:rsidRPr="004C49BF">
        <w:rPr>
          <w:rFonts w:ascii="Calibri" w:hAnsi="Calibri" w:cs="Calibri"/>
          <w:sz w:val="24"/>
          <w:szCs w:val="24"/>
        </w:rPr>
        <w:t>to</w:t>
      </w:r>
      <w:r w:rsidRPr="004C49BF">
        <w:rPr>
          <w:rFonts w:ascii="Calibri" w:hAnsi="Calibri" w:cs="Calibri"/>
          <w:spacing w:val="-4"/>
          <w:sz w:val="24"/>
          <w:szCs w:val="24"/>
        </w:rPr>
        <w:t xml:space="preserve"> </w:t>
      </w:r>
      <w:r w:rsidRPr="004C49BF">
        <w:rPr>
          <w:rFonts w:ascii="Calibri" w:hAnsi="Calibri" w:cs="Calibri"/>
          <w:spacing w:val="-1"/>
          <w:sz w:val="24"/>
          <w:szCs w:val="24"/>
        </w:rPr>
        <w:t>support</w:t>
      </w:r>
      <w:r w:rsidRPr="004C49BF">
        <w:rPr>
          <w:rFonts w:ascii="Calibri" w:hAnsi="Calibri" w:cs="Calibri"/>
          <w:sz w:val="24"/>
          <w:szCs w:val="24"/>
        </w:rPr>
        <w:t xml:space="preserve"> </w:t>
      </w:r>
      <w:r w:rsidRPr="004C49BF">
        <w:rPr>
          <w:rFonts w:ascii="Calibri" w:hAnsi="Calibri" w:cs="Calibri"/>
          <w:spacing w:val="-1"/>
          <w:sz w:val="24"/>
          <w:szCs w:val="24"/>
        </w:rPr>
        <w:t>individuals</w:t>
      </w:r>
      <w:r w:rsidRPr="004C49BF">
        <w:rPr>
          <w:rFonts w:ascii="Calibri" w:hAnsi="Calibri" w:cs="Calibri"/>
          <w:spacing w:val="-4"/>
          <w:sz w:val="24"/>
          <w:szCs w:val="24"/>
        </w:rPr>
        <w:t xml:space="preserve"> </w:t>
      </w:r>
      <w:r w:rsidRPr="004C49BF">
        <w:rPr>
          <w:rFonts w:ascii="Calibri" w:hAnsi="Calibri" w:cs="Calibri"/>
          <w:sz w:val="24"/>
          <w:szCs w:val="24"/>
        </w:rPr>
        <w:t>to</w:t>
      </w:r>
      <w:r w:rsidRPr="004C49BF">
        <w:rPr>
          <w:rFonts w:ascii="Calibri" w:hAnsi="Calibri" w:cs="Calibri"/>
          <w:spacing w:val="-3"/>
          <w:sz w:val="24"/>
          <w:szCs w:val="24"/>
        </w:rPr>
        <w:t xml:space="preserve"> </w:t>
      </w:r>
      <w:r w:rsidRPr="004C49BF">
        <w:rPr>
          <w:rFonts w:ascii="Calibri" w:hAnsi="Calibri" w:cs="Calibri"/>
          <w:spacing w:val="-1"/>
          <w:sz w:val="24"/>
          <w:szCs w:val="24"/>
        </w:rPr>
        <w:t>understand</w:t>
      </w:r>
      <w:r w:rsidRPr="004C49BF">
        <w:rPr>
          <w:rFonts w:ascii="Calibri" w:hAnsi="Calibri" w:cs="Calibri"/>
          <w:spacing w:val="-4"/>
          <w:sz w:val="24"/>
          <w:szCs w:val="24"/>
        </w:rPr>
        <w:t xml:space="preserve"> </w:t>
      </w:r>
      <w:r w:rsidRPr="004C49BF">
        <w:rPr>
          <w:rFonts w:ascii="Calibri" w:hAnsi="Calibri" w:cs="Calibri"/>
          <w:sz w:val="24"/>
          <w:szCs w:val="24"/>
        </w:rPr>
        <w:t>the</w:t>
      </w:r>
      <w:r w:rsidRPr="004C49BF">
        <w:rPr>
          <w:rFonts w:ascii="Calibri" w:hAnsi="Calibri" w:cs="Calibri"/>
          <w:spacing w:val="96"/>
          <w:w w:val="99"/>
          <w:sz w:val="24"/>
          <w:szCs w:val="24"/>
        </w:rPr>
        <w:t xml:space="preserve"> </w:t>
      </w:r>
      <w:r w:rsidRPr="004C49BF">
        <w:rPr>
          <w:rFonts w:ascii="Calibri" w:hAnsi="Calibri" w:cs="Calibri"/>
          <w:spacing w:val="-1"/>
          <w:sz w:val="24"/>
          <w:szCs w:val="24"/>
        </w:rPr>
        <w:t>difference</w:t>
      </w:r>
      <w:r w:rsidRPr="004C49BF">
        <w:rPr>
          <w:rFonts w:ascii="Calibri" w:hAnsi="Calibri" w:cs="Calibri"/>
          <w:spacing w:val="-2"/>
          <w:sz w:val="24"/>
          <w:szCs w:val="24"/>
        </w:rPr>
        <w:t xml:space="preserve"> </w:t>
      </w:r>
      <w:r w:rsidRPr="004C49BF">
        <w:rPr>
          <w:rFonts w:ascii="Calibri" w:hAnsi="Calibri" w:cs="Calibri"/>
          <w:spacing w:val="-1"/>
          <w:sz w:val="24"/>
          <w:szCs w:val="24"/>
        </w:rPr>
        <w:t>between these</w:t>
      </w:r>
      <w:r w:rsidRPr="004C49BF">
        <w:rPr>
          <w:rFonts w:ascii="Calibri" w:hAnsi="Calibri" w:cs="Calibri"/>
          <w:spacing w:val="-2"/>
          <w:sz w:val="24"/>
          <w:szCs w:val="24"/>
        </w:rPr>
        <w:t xml:space="preserve"> </w:t>
      </w:r>
      <w:r w:rsidR="00D03600" w:rsidRPr="004C49BF">
        <w:rPr>
          <w:rFonts w:ascii="Calibri" w:hAnsi="Calibri" w:cs="Calibri"/>
          <w:spacing w:val="-1"/>
          <w:sz w:val="24"/>
          <w:szCs w:val="24"/>
        </w:rPr>
        <w:t>behaviors</w:t>
      </w:r>
      <w:r w:rsidRPr="004C49BF">
        <w:rPr>
          <w:rFonts w:ascii="Calibri" w:hAnsi="Calibri" w:cs="Calibri"/>
          <w:spacing w:val="-3"/>
          <w:sz w:val="24"/>
          <w:szCs w:val="24"/>
        </w:rPr>
        <w:t xml:space="preserve"> </w:t>
      </w:r>
      <w:r w:rsidRPr="004C49BF">
        <w:rPr>
          <w:rFonts w:ascii="Calibri" w:hAnsi="Calibri" w:cs="Calibri"/>
          <w:sz w:val="24"/>
          <w:szCs w:val="24"/>
        </w:rPr>
        <w:t>as</w:t>
      </w:r>
      <w:r w:rsidRPr="004C49BF">
        <w:rPr>
          <w:rFonts w:ascii="Calibri" w:hAnsi="Calibri" w:cs="Calibri"/>
          <w:spacing w:val="-4"/>
          <w:sz w:val="24"/>
          <w:szCs w:val="24"/>
        </w:rPr>
        <w:t xml:space="preserve"> </w:t>
      </w:r>
      <w:r w:rsidRPr="004C49BF">
        <w:rPr>
          <w:rFonts w:ascii="Calibri" w:hAnsi="Calibri" w:cs="Calibri"/>
          <w:sz w:val="24"/>
          <w:szCs w:val="24"/>
        </w:rPr>
        <w:t>part</w:t>
      </w:r>
      <w:r w:rsidRPr="004C49BF">
        <w:rPr>
          <w:rFonts w:ascii="Calibri" w:hAnsi="Calibri" w:cs="Calibri"/>
          <w:spacing w:val="-4"/>
          <w:sz w:val="24"/>
          <w:szCs w:val="24"/>
        </w:rPr>
        <w:t xml:space="preserve"> </w:t>
      </w:r>
      <w:r w:rsidRPr="004C49BF">
        <w:rPr>
          <w:rFonts w:ascii="Calibri" w:hAnsi="Calibri" w:cs="Calibri"/>
          <w:spacing w:val="-1"/>
          <w:sz w:val="24"/>
          <w:szCs w:val="24"/>
        </w:rPr>
        <w:t>of learning</w:t>
      </w:r>
      <w:r w:rsidRPr="004C49BF">
        <w:rPr>
          <w:rFonts w:ascii="Calibri" w:hAnsi="Calibri" w:cs="Calibri"/>
          <w:spacing w:val="-5"/>
          <w:sz w:val="24"/>
          <w:szCs w:val="24"/>
        </w:rPr>
        <w:t xml:space="preserve"> </w:t>
      </w:r>
      <w:r w:rsidRPr="004C49BF">
        <w:rPr>
          <w:rFonts w:ascii="Calibri" w:hAnsi="Calibri" w:cs="Calibri"/>
          <w:sz w:val="24"/>
          <w:szCs w:val="24"/>
        </w:rPr>
        <w:t>how</w:t>
      </w:r>
      <w:r w:rsidRPr="004C49BF">
        <w:rPr>
          <w:rFonts w:ascii="Calibri" w:hAnsi="Calibri" w:cs="Calibri"/>
          <w:spacing w:val="-5"/>
          <w:sz w:val="24"/>
          <w:szCs w:val="24"/>
        </w:rPr>
        <w:t xml:space="preserve"> </w:t>
      </w:r>
      <w:r w:rsidRPr="004C49BF">
        <w:rPr>
          <w:rFonts w:ascii="Calibri" w:hAnsi="Calibri" w:cs="Calibri"/>
          <w:sz w:val="24"/>
          <w:szCs w:val="24"/>
        </w:rPr>
        <w:t>to</w:t>
      </w:r>
      <w:r w:rsidRPr="004C49BF">
        <w:rPr>
          <w:rFonts w:ascii="Calibri" w:hAnsi="Calibri" w:cs="Calibri"/>
          <w:spacing w:val="-4"/>
          <w:sz w:val="24"/>
          <w:szCs w:val="24"/>
        </w:rPr>
        <w:t xml:space="preserve"> </w:t>
      </w:r>
      <w:r w:rsidRPr="004C49BF">
        <w:rPr>
          <w:rFonts w:ascii="Calibri" w:hAnsi="Calibri" w:cs="Calibri"/>
          <w:spacing w:val="-1"/>
          <w:sz w:val="24"/>
          <w:szCs w:val="24"/>
        </w:rPr>
        <w:t>build</w:t>
      </w:r>
      <w:r w:rsidRPr="004C49BF">
        <w:rPr>
          <w:rFonts w:ascii="Calibri" w:hAnsi="Calibri" w:cs="Calibri"/>
          <w:spacing w:val="-4"/>
          <w:sz w:val="24"/>
          <w:szCs w:val="24"/>
        </w:rPr>
        <w:t xml:space="preserve"> </w:t>
      </w:r>
      <w:r w:rsidRPr="004C49BF">
        <w:rPr>
          <w:rFonts w:ascii="Calibri" w:hAnsi="Calibri" w:cs="Calibri"/>
          <w:sz w:val="24"/>
          <w:szCs w:val="24"/>
        </w:rPr>
        <w:t>healthy</w:t>
      </w:r>
      <w:r w:rsidRPr="004C49BF">
        <w:rPr>
          <w:rFonts w:ascii="Calibri" w:hAnsi="Calibri" w:cs="Calibri"/>
          <w:spacing w:val="-3"/>
          <w:sz w:val="24"/>
          <w:szCs w:val="24"/>
        </w:rPr>
        <w:t xml:space="preserve"> </w:t>
      </w:r>
      <w:r w:rsidRPr="004C49BF">
        <w:rPr>
          <w:rFonts w:ascii="Calibri" w:hAnsi="Calibri" w:cs="Calibri"/>
          <w:spacing w:val="-1"/>
          <w:sz w:val="24"/>
          <w:szCs w:val="24"/>
        </w:rPr>
        <w:t>relationships.</w:t>
      </w:r>
    </w:p>
    <w:p w14:paraId="3243C8C1" w14:textId="77777777" w:rsidR="00620DF2" w:rsidRDefault="00620DF2" w:rsidP="00620DF2">
      <w:pPr>
        <w:kinsoku w:val="0"/>
        <w:overflowPunct w:val="0"/>
        <w:autoSpaceDE w:val="0"/>
        <w:autoSpaceDN w:val="0"/>
        <w:adjustRightInd w:val="0"/>
        <w:spacing w:after="0"/>
        <w:rPr>
          <w:rFonts w:ascii="Calibri" w:hAnsi="Calibri" w:cs="Calibri"/>
          <w:spacing w:val="-1"/>
          <w:sz w:val="24"/>
          <w:szCs w:val="24"/>
        </w:rPr>
      </w:pPr>
    </w:p>
    <w:p w14:paraId="6D796615" w14:textId="77777777" w:rsidR="00620DF2" w:rsidRPr="00620DF2" w:rsidRDefault="00620DF2" w:rsidP="00620DF2">
      <w:pPr>
        <w:kinsoku w:val="0"/>
        <w:overflowPunct w:val="0"/>
        <w:autoSpaceDE w:val="0"/>
        <w:autoSpaceDN w:val="0"/>
        <w:adjustRightInd w:val="0"/>
        <w:spacing w:after="0" w:line="240" w:lineRule="auto"/>
        <w:rPr>
          <w:rFonts w:ascii="Calibri" w:hAnsi="Calibri" w:cs="Calibri"/>
          <w:spacing w:val="-1"/>
          <w:sz w:val="24"/>
          <w:szCs w:val="24"/>
        </w:rPr>
        <w:sectPr w:rsidR="00620DF2" w:rsidRPr="00620DF2" w:rsidSect="001731EA">
          <w:pgSz w:w="12240" w:h="15840"/>
          <w:pgMar w:top="1180" w:right="1300" w:bottom="280" w:left="1300" w:header="720" w:footer="720" w:gutter="0"/>
          <w:cols w:space="720" w:equalWidth="0">
            <w:col w:w="9640"/>
          </w:cols>
          <w:noEndnote/>
        </w:sectPr>
      </w:pPr>
    </w:p>
    <w:p w14:paraId="654E28E4" w14:textId="77777777" w:rsidR="001731EA" w:rsidRPr="00D03600" w:rsidRDefault="001731EA" w:rsidP="00620DF2">
      <w:pPr>
        <w:pStyle w:val="ListParagraph"/>
        <w:numPr>
          <w:ilvl w:val="0"/>
          <w:numId w:val="18"/>
        </w:numPr>
        <w:tabs>
          <w:tab w:val="left" w:pos="1658"/>
        </w:tabs>
        <w:kinsoku w:val="0"/>
        <w:overflowPunct w:val="0"/>
        <w:autoSpaceDE w:val="0"/>
        <w:autoSpaceDN w:val="0"/>
        <w:adjustRightInd w:val="0"/>
        <w:spacing w:after="0"/>
        <w:ind w:left="720"/>
        <w:jc w:val="left"/>
        <w:rPr>
          <w:rFonts w:ascii="Calibri" w:hAnsi="Calibri" w:cs="Calibri"/>
          <w:sz w:val="18"/>
          <w:szCs w:val="18"/>
        </w:rPr>
      </w:pPr>
      <w:r w:rsidRPr="00D03600">
        <w:rPr>
          <w:rFonts w:ascii="Calibri" w:hAnsi="Calibri" w:cs="Calibri"/>
          <w:sz w:val="24"/>
          <w:szCs w:val="24"/>
        </w:rPr>
        <w:t>Bullying</w:t>
      </w:r>
      <w:r w:rsidRPr="00D03600">
        <w:rPr>
          <w:rFonts w:ascii="Calibri" w:hAnsi="Calibri" w:cs="Calibri"/>
          <w:spacing w:val="-3"/>
          <w:sz w:val="24"/>
          <w:szCs w:val="24"/>
        </w:rPr>
        <w:t xml:space="preserve"> </w:t>
      </w:r>
      <w:r w:rsidR="00D03600" w:rsidRPr="00D03600">
        <w:rPr>
          <w:rFonts w:ascii="Calibri" w:hAnsi="Calibri" w:cs="Calibri"/>
          <w:spacing w:val="-1"/>
          <w:sz w:val="24"/>
          <w:szCs w:val="24"/>
        </w:rPr>
        <w:t>behavior</w:t>
      </w:r>
      <w:r w:rsidRPr="00D03600">
        <w:rPr>
          <w:rFonts w:ascii="Calibri" w:hAnsi="Calibri" w:cs="Calibri"/>
          <w:spacing w:val="-2"/>
          <w:sz w:val="24"/>
          <w:szCs w:val="24"/>
        </w:rPr>
        <w:t xml:space="preserve"> </w:t>
      </w:r>
      <w:r w:rsidRPr="00D03600">
        <w:rPr>
          <w:rFonts w:ascii="Calibri" w:hAnsi="Calibri" w:cs="Calibri"/>
          <w:sz w:val="24"/>
          <w:szCs w:val="24"/>
        </w:rPr>
        <w:t>is</w:t>
      </w:r>
      <w:r w:rsidRPr="00D03600">
        <w:rPr>
          <w:rFonts w:ascii="Calibri" w:hAnsi="Calibri" w:cs="Calibri"/>
          <w:spacing w:val="-3"/>
          <w:sz w:val="24"/>
          <w:szCs w:val="24"/>
        </w:rPr>
        <w:t xml:space="preserve"> </w:t>
      </w:r>
      <w:r w:rsidRPr="00D03600">
        <w:rPr>
          <w:rFonts w:ascii="Calibri" w:hAnsi="Calibri" w:cs="Calibri"/>
          <w:spacing w:val="-1"/>
          <w:sz w:val="24"/>
          <w:szCs w:val="24"/>
        </w:rPr>
        <w:t>sometimes</w:t>
      </w:r>
      <w:r w:rsidRPr="00D03600">
        <w:rPr>
          <w:rFonts w:ascii="Calibri" w:hAnsi="Calibri" w:cs="Calibri"/>
          <w:spacing w:val="-5"/>
          <w:sz w:val="24"/>
          <w:szCs w:val="24"/>
        </w:rPr>
        <w:t xml:space="preserve"> </w:t>
      </w:r>
      <w:r w:rsidRPr="00D03600">
        <w:rPr>
          <w:rFonts w:ascii="Calibri" w:hAnsi="Calibri" w:cs="Calibri"/>
          <w:spacing w:val="-1"/>
          <w:sz w:val="24"/>
          <w:szCs w:val="24"/>
        </w:rPr>
        <w:t>confused</w:t>
      </w:r>
      <w:r w:rsidRPr="00D03600">
        <w:rPr>
          <w:rFonts w:ascii="Calibri" w:hAnsi="Calibri" w:cs="Calibri"/>
          <w:spacing w:val="-3"/>
          <w:sz w:val="24"/>
          <w:szCs w:val="24"/>
        </w:rPr>
        <w:t xml:space="preserve"> </w:t>
      </w:r>
      <w:r w:rsidRPr="00D03600">
        <w:rPr>
          <w:rFonts w:ascii="Calibri" w:hAnsi="Calibri" w:cs="Calibri"/>
          <w:spacing w:val="-1"/>
          <w:sz w:val="24"/>
          <w:szCs w:val="24"/>
        </w:rPr>
        <w:t>with</w:t>
      </w:r>
      <w:r w:rsidRPr="00D03600">
        <w:rPr>
          <w:rFonts w:ascii="Calibri" w:hAnsi="Calibri" w:cs="Calibri"/>
          <w:spacing w:val="-4"/>
          <w:sz w:val="24"/>
          <w:szCs w:val="24"/>
        </w:rPr>
        <w:t xml:space="preserve"> </w:t>
      </w:r>
      <w:r w:rsidRPr="00D03600">
        <w:rPr>
          <w:rFonts w:ascii="Calibri" w:hAnsi="Calibri" w:cs="Calibri"/>
          <w:spacing w:val="-1"/>
          <w:sz w:val="24"/>
          <w:szCs w:val="24"/>
        </w:rPr>
        <w:t>conflict.</w:t>
      </w:r>
      <w:r w:rsidRPr="00D03600">
        <w:rPr>
          <w:rFonts w:ascii="Calibri" w:hAnsi="Calibri" w:cs="Calibri"/>
          <w:spacing w:val="-3"/>
          <w:sz w:val="24"/>
          <w:szCs w:val="24"/>
        </w:rPr>
        <w:t xml:space="preserve"> </w:t>
      </w:r>
      <w:r w:rsidRPr="00D03600">
        <w:rPr>
          <w:rFonts w:ascii="Calibri" w:hAnsi="Calibri" w:cs="Calibri"/>
          <w:spacing w:val="-1"/>
          <w:sz w:val="24"/>
          <w:szCs w:val="24"/>
        </w:rPr>
        <w:t xml:space="preserve">Conflict </w:t>
      </w:r>
      <w:r w:rsidRPr="00D03600">
        <w:rPr>
          <w:rFonts w:ascii="Calibri" w:hAnsi="Calibri" w:cs="Calibri"/>
          <w:sz w:val="24"/>
          <w:szCs w:val="24"/>
        </w:rPr>
        <w:t>is</w:t>
      </w:r>
      <w:r w:rsidRPr="00D03600">
        <w:rPr>
          <w:rFonts w:ascii="Calibri" w:hAnsi="Calibri" w:cs="Calibri"/>
          <w:spacing w:val="-5"/>
          <w:sz w:val="24"/>
          <w:szCs w:val="24"/>
        </w:rPr>
        <w:t xml:space="preserve"> </w:t>
      </w:r>
      <w:r w:rsidRPr="00D03600">
        <w:rPr>
          <w:rFonts w:ascii="Calibri" w:hAnsi="Calibri" w:cs="Calibri"/>
          <w:sz w:val="24"/>
          <w:szCs w:val="24"/>
        </w:rPr>
        <w:t>a</w:t>
      </w:r>
      <w:r w:rsidRPr="00D03600">
        <w:rPr>
          <w:rFonts w:ascii="Calibri" w:hAnsi="Calibri" w:cs="Calibri"/>
          <w:spacing w:val="-2"/>
          <w:sz w:val="24"/>
          <w:szCs w:val="24"/>
        </w:rPr>
        <w:t xml:space="preserve"> </w:t>
      </w:r>
      <w:r w:rsidRPr="00D03600">
        <w:rPr>
          <w:rFonts w:ascii="Calibri" w:hAnsi="Calibri" w:cs="Calibri"/>
          <w:spacing w:val="-1"/>
          <w:sz w:val="24"/>
          <w:szCs w:val="24"/>
        </w:rPr>
        <w:t>disagreement about</w:t>
      </w:r>
      <w:r w:rsidRPr="00D03600">
        <w:rPr>
          <w:rFonts w:ascii="Calibri" w:hAnsi="Calibri" w:cs="Calibri"/>
          <w:spacing w:val="83"/>
          <w:w w:val="99"/>
          <w:sz w:val="24"/>
          <w:szCs w:val="24"/>
        </w:rPr>
        <w:t xml:space="preserve"> </w:t>
      </w:r>
      <w:r w:rsidRPr="00D03600">
        <w:rPr>
          <w:rFonts w:ascii="Calibri" w:hAnsi="Calibri" w:cs="Calibri"/>
          <w:spacing w:val="-1"/>
          <w:sz w:val="24"/>
          <w:szCs w:val="24"/>
        </w:rPr>
        <w:t>different</w:t>
      </w:r>
      <w:r w:rsidRPr="00D03600">
        <w:rPr>
          <w:rFonts w:ascii="Calibri" w:hAnsi="Calibri" w:cs="Calibri"/>
          <w:spacing w:val="-4"/>
          <w:sz w:val="24"/>
          <w:szCs w:val="24"/>
        </w:rPr>
        <w:t xml:space="preserve"> </w:t>
      </w:r>
      <w:r w:rsidRPr="00D03600">
        <w:rPr>
          <w:rFonts w:ascii="Calibri" w:hAnsi="Calibri" w:cs="Calibri"/>
          <w:spacing w:val="-1"/>
          <w:sz w:val="24"/>
          <w:szCs w:val="24"/>
        </w:rPr>
        <w:t>beliefs, ideas,</w:t>
      </w:r>
      <w:r w:rsidRPr="00D03600">
        <w:rPr>
          <w:rFonts w:ascii="Calibri" w:hAnsi="Calibri" w:cs="Calibri"/>
          <w:spacing w:val="-4"/>
          <w:sz w:val="24"/>
          <w:szCs w:val="24"/>
        </w:rPr>
        <w:t xml:space="preserve"> </w:t>
      </w:r>
      <w:r w:rsidRPr="00D03600">
        <w:rPr>
          <w:rFonts w:ascii="Calibri" w:hAnsi="Calibri" w:cs="Calibri"/>
          <w:spacing w:val="-1"/>
          <w:sz w:val="24"/>
          <w:szCs w:val="24"/>
        </w:rPr>
        <w:t>feelings</w:t>
      </w:r>
      <w:r w:rsidRPr="00D03600">
        <w:rPr>
          <w:rFonts w:ascii="Calibri" w:hAnsi="Calibri" w:cs="Calibri"/>
          <w:spacing w:val="-2"/>
          <w:sz w:val="24"/>
          <w:szCs w:val="24"/>
        </w:rPr>
        <w:t xml:space="preserve"> </w:t>
      </w:r>
      <w:r w:rsidRPr="00D03600">
        <w:rPr>
          <w:rFonts w:ascii="Calibri" w:hAnsi="Calibri" w:cs="Calibri"/>
          <w:spacing w:val="-1"/>
          <w:sz w:val="24"/>
          <w:szCs w:val="24"/>
        </w:rPr>
        <w:t>or actions.</w:t>
      </w:r>
      <w:r w:rsidRPr="00D03600">
        <w:rPr>
          <w:rFonts w:ascii="Calibri" w:hAnsi="Calibri" w:cs="Calibri"/>
          <w:spacing w:val="-2"/>
          <w:sz w:val="24"/>
          <w:szCs w:val="24"/>
        </w:rPr>
        <w:t xml:space="preserve"> </w:t>
      </w:r>
      <w:r w:rsidRPr="00D03600">
        <w:rPr>
          <w:rFonts w:ascii="Calibri" w:hAnsi="Calibri" w:cs="Calibri"/>
          <w:spacing w:val="-1"/>
          <w:sz w:val="24"/>
          <w:szCs w:val="24"/>
        </w:rPr>
        <w:t>It</w:t>
      </w:r>
      <w:r w:rsidRPr="00D03600">
        <w:rPr>
          <w:rFonts w:ascii="Calibri" w:hAnsi="Calibri" w:cs="Calibri"/>
          <w:spacing w:val="-3"/>
          <w:sz w:val="24"/>
          <w:szCs w:val="24"/>
        </w:rPr>
        <w:t xml:space="preserve"> </w:t>
      </w:r>
      <w:r w:rsidRPr="00D03600">
        <w:rPr>
          <w:rFonts w:ascii="Calibri" w:hAnsi="Calibri" w:cs="Calibri"/>
          <w:sz w:val="24"/>
          <w:szCs w:val="24"/>
        </w:rPr>
        <w:t>is</w:t>
      </w:r>
      <w:r w:rsidRPr="00D03600">
        <w:rPr>
          <w:rFonts w:ascii="Calibri" w:hAnsi="Calibri" w:cs="Calibri"/>
          <w:spacing w:val="-2"/>
          <w:sz w:val="24"/>
          <w:szCs w:val="24"/>
        </w:rPr>
        <w:t xml:space="preserve"> </w:t>
      </w:r>
      <w:r w:rsidRPr="00D03600">
        <w:rPr>
          <w:rFonts w:ascii="Calibri" w:hAnsi="Calibri" w:cs="Calibri"/>
          <w:sz w:val="24"/>
          <w:szCs w:val="24"/>
        </w:rPr>
        <w:t>a</w:t>
      </w:r>
      <w:r w:rsidRPr="00D03600">
        <w:rPr>
          <w:rFonts w:ascii="Calibri" w:hAnsi="Calibri" w:cs="Calibri"/>
          <w:spacing w:val="-6"/>
          <w:sz w:val="24"/>
          <w:szCs w:val="24"/>
        </w:rPr>
        <w:t xml:space="preserve"> </w:t>
      </w:r>
      <w:r w:rsidRPr="00D03600">
        <w:rPr>
          <w:rFonts w:ascii="Calibri" w:hAnsi="Calibri" w:cs="Calibri"/>
          <w:sz w:val="24"/>
          <w:szCs w:val="24"/>
        </w:rPr>
        <w:t>normal</w:t>
      </w:r>
      <w:r w:rsidRPr="00D03600">
        <w:rPr>
          <w:rFonts w:ascii="Calibri" w:hAnsi="Calibri" w:cs="Calibri"/>
          <w:spacing w:val="-4"/>
          <w:sz w:val="24"/>
          <w:szCs w:val="24"/>
        </w:rPr>
        <w:t xml:space="preserve"> </w:t>
      </w:r>
      <w:r w:rsidRPr="00D03600">
        <w:rPr>
          <w:rFonts w:ascii="Calibri" w:hAnsi="Calibri" w:cs="Calibri"/>
          <w:spacing w:val="-1"/>
          <w:sz w:val="24"/>
          <w:szCs w:val="24"/>
        </w:rPr>
        <w:t>part of</w:t>
      </w:r>
      <w:r w:rsidRPr="00D03600">
        <w:rPr>
          <w:rFonts w:ascii="Calibri" w:hAnsi="Calibri" w:cs="Calibri"/>
          <w:spacing w:val="-3"/>
          <w:sz w:val="24"/>
          <w:szCs w:val="24"/>
        </w:rPr>
        <w:t xml:space="preserve"> </w:t>
      </w:r>
      <w:r w:rsidRPr="00D03600">
        <w:rPr>
          <w:rFonts w:ascii="Calibri" w:hAnsi="Calibri" w:cs="Calibri"/>
          <w:sz w:val="24"/>
          <w:szCs w:val="24"/>
        </w:rPr>
        <w:t>healthy</w:t>
      </w:r>
      <w:r w:rsidRPr="00D03600">
        <w:rPr>
          <w:rFonts w:ascii="Calibri" w:hAnsi="Calibri" w:cs="Calibri"/>
          <w:spacing w:val="-2"/>
          <w:sz w:val="24"/>
          <w:szCs w:val="24"/>
        </w:rPr>
        <w:t xml:space="preserve"> </w:t>
      </w:r>
      <w:r w:rsidRPr="00D03600">
        <w:rPr>
          <w:rFonts w:ascii="Calibri" w:hAnsi="Calibri" w:cs="Calibri"/>
          <w:spacing w:val="-1"/>
          <w:sz w:val="24"/>
          <w:szCs w:val="24"/>
        </w:rPr>
        <w:t>relationships.</w:t>
      </w:r>
      <w:r w:rsidRPr="00D03600">
        <w:rPr>
          <w:rFonts w:ascii="Calibri" w:hAnsi="Calibri" w:cs="Calibri"/>
          <w:spacing w:val="-2"/>
          <w:sz w:val="24"/>
          <w:szCs w:val="24"/>
        </w:rPr>
        <w:t xml:space="preserve"> </w:t>
      </w:r>
      <w:r w:rsidRPr="00D03600">
        <w:rPr>
          <w:rFonts w:ascii="Calibri" w:hAnsi="Calibri" w:cs="Calibri"/>
          <w:spacing w:val="-1"/>
          <w:sz w:val="24"/>
          <w:szCs w:val="24"/>
        </w:rPr>
        <w:t>For</w:t>
      </w:r>
      <w:r w:rsidRPr="00D03600">
        <w:rPr>
          <w:rFonts w:ascii="Calibri" w:hAnsi="Calibri" w:cs="Calibri"/>
          <w:spacing w:val="85"/>
          <w:w w:val="99"/>
          <w:sz w:val="24"/>
          <w:szCs w:val="24"/>
        </w:rPr>
        <w:t xml:space="preserve"> </w:t>
      </w:r>
      <w:r w:rsidRPr="00D03600">
        <w:rPr>
          <w:rFonts w:ascii="Calibri" w:hAnsi="Calibri" w:cs="Calibri"/>
          <w:sz w:val="24"/>
          <w:szCs w:val="24"/>
        </w:rPr>
        <w:t>example,</w:t>
      </w:r>
      <w:r w:rsidRPr="00D03600">
        <w:rPr>
          <w:rFonts w:ascii="Calibri" w:hAnsi="Calibri" w:cs="Calibri"/>
          <w:spacing w:val="-5"/>
          <w:sz w:val="24"/>
          <w:szCs w:val="24"/>
        </w:rPr>
        <w:t xml:space="preserve"> </w:t>
      </w:r>
      <w:r w:rsidRPr="00D03600">
        <w:rPr>
          <w:rFonts w:ascii="Calibri" w:hAnsi="Calibri" w:cs="Calibri"/>
          <w:sz w:val="24"/>
          <w:szCs w:val="24"/>
        </w:rPr>
        <w:t>friends</w:t>
      </w:r>
      <w:r w:rsidRPr="00D03600">
        <w:rPr>
          <w:rFonts w:ascii="Calibri" w:hAnsi="Calibri" w:cs="Calibri"/>
          <w:spacing w:val="-4"/>
          <w:sz w:val="24"/>
          <w:szCs w:val="24"/>
        </w:rPr>
        <w:t xml:space="preserve"> </w:t>
      </w:r>
      <w:r w:rsidRPr="00D03600">
        <w:rPr>
          <w:rFonts w:ascii="Calibri" w:hAnsi="Calibri" w:cs="Calibri"/>
          <w:sz w:val="24"/>
          <w:szCs w:val="24"/>
        </w:rPr>
        <w:t>may</w:t>
      </w:r>
      <w:r w:rsidRPr="00D03600">
        <w:rPr>
          <w:rFonts w:ascii="Calibri" w:hAnsi="Calibri" w:cs="Calibri"/>
          <w:spacing w:val="-3"/>
          <w:sz w:val="24"/>
          <w:szCs w:val="24"/>
        </w:rPr>
        <w:t xml:space="preserve"> </w:t>
      </w:r>
      <w:r w:rsidRPr="00D03600">
        <w:rPr>
          <w:rFonts w:ascii="Calibri" w:hAnsi="Calibri" w:cs="Calibri"/>
          <w:spacing w:val="-1"/>
          <w:sz w:val="24"/>
          <w:szCs w:val="24"/>
        </w:rPr>
        <w:t>disagree over</w:t>
      </w:r>
      <w:r w:rsidRPr="00D03600">
        <w:rPr>
          <w:rFonts w:ascii="Calibri" w:hAnsi="Calibri" w:cs="Calibri"/>
          <w:spacing w:val="-4"/>
          <w:sz w:val="24"/>
          <w:szCs w:val="24"/>
        </w:rPr>
        <w:t xml:space="preserve"> </w:t>
      </w:r>
      <w:r w:rsidRPr="00D03600">
        <w:rPr>
          <w:rFonts w:ascii="Calibri" w:hAnsi="Calibri" w:cs="Calibri"/>
          <w:spacing w:val="-1"/>
          <w:sz w:val="24"/>
          <w:szCs w:val="24"/>
        </w:rPr>
        <w:t>which</w:t>
      </w:r>
      <w:r w:rsidRPr="00D03600">
        <w:rPr>
          <w:rFonts w:ascii="Calibri" w:hAnsi="Calibri" w:cs="Calibri"/>
          <w:spacing w:val="-4"/>
          <w:sz w:val="24"/>
          <w:szCs w:val="24"/>
        </w:rPr>
        <w:t xml:space="preserve"> </w:t>
      </w:r>
      <w:r w:rsidRPr="00D03600">
        <w:rPr>
          <w:rFonts w:ascii="Calibri" w:hAnsi="Calibri" w:cs="Calibri"/>
          <w:spacing w:val="-1"/>
          <w:sz w:val="24"/>
          <w:szCs w:val="24"/>
        </w:rPr>
        <w:t>movie</w:t>
      </w:r>
      <w:r w:rsidRPr="00D03600">
        <w:rPr>
          <w:rFonts w:ascii="Calibri" w:hAnsi="Calibri" w:cs="Calibri"/>
          <w:spacing w:val="-3"/>
          <w:sz w:val="24"/>
          <w:szCs w:val="24"/>
        </w:rPr>
        <w:t xml:space="preserve"> </w:t>
      </w:r>
      <w:r w:rsidRPr="00D03600">
        <w:rPr>
          <w:rFonts w:ascii="Calibri" w:hAnsi="Calibri" w:cs="Calibri"/>
          <w:sz w:val="24"/>
          <w:szCs w:val="24"/>
        </w:rPr>
        <w:t>to</w:t>
      </w:r>
      <w:r w:rsidRPr="00D03600">
        <w:rPr>
          <w:rFonts w:ascii="Calibri" w:hAnsi="Calibri" w:cs="Calibri"/>
          <w:spacing w:val="-2"/>
          <w:sz w:val="24"/>
          <w:szCs w:val="24"/>
        </w:rPr>
        <w:t xml:space="preserve"> </w:t>
      </w:r>
      <w:r w:rsidRPr="00D03600">
        <w:rPr>
          <w:rFonts w:ascii="Calibri" w:hAnsi="Calibri" w:cs="Calibri"/>
          <w:spacing w:val="-1"/>
          <w:sz w:val="24"/>
          <w:szCs w:val="24"/>
        </w:rPr>
        <w:t xml:space="preserve">see </w:t>
      </w:r>
      <w:r w:rsidRPr="00D03600">
        <w:rPr>
          <w:rFonts w:ascii="Calibri" w:hAnsi="Calibri" w:cs="Calibri"/>
          <w:sz w:val="24"/>
          <w:szCs w:val="24"/>
        </w:rPr>
        <w:t>or</w:t>
      </w:r>
      <w:r w:rsidRPr="00D03600">
        <w:rPr>
          <w:rFonts w:ascii="Calibri" w:hAnsi="Calibri" w:cs="Calibri"/>
          <w:spacing w:val="-4"/>
          <w:sz w:val="24"/>
          <w:szCs w:val="24"/>
        </w:rPr>
        <w:t xml:space="preserve"> </w:t>
      </w:r>
      <w:r w:rsidRPr="00D03600">
        <w:rPr>
          <w:rFonts w:ascii="Calibri" w:hAnsi="Calibri" w:cs="Calibri"/>
          <w:spacing w:val="-1"/>
          <w:sz w:val="24"/>
          <w:szCs w:val="24"/>
        </w:rPr>
        <w:t>what</w:t>
      </w:r>
      <w:r w:rsidRPr="00D03600">
        <w:rPr>
          <w:rFonts w:ascii="Calibri" w:hAnsi="Calibri" w:cs="Calibri"/>
          <w:spacing w:val="-4"/>
          <w:sz w:val="24"/>
          <w:szCs w:val="24"/>
        </w:rPr>
        <w:t xml:space="preserve"> </w:t>
      </w:r>
      <w:r w:rsidRPr="00D03600">
        <w:rPr>
          <w:rFonts w:ascii="Calibri" w:hAnsi="Calibri" w:cs="Calibri"/>
          <w:spacing w:val="-1"/>
          <w:sz w:val="24"/>
          <w:szCs w:val="24"/>
        </w:rPr>
        <w:t>game</w:t>
      </w:r>
      <w:r w:rsidRPr="00D03600">
        <w:rPr>
          <w:rFonts w:ascii="Calibri" w:hAnsi="Calibri" w:cs="Calibri"/>
          <w:spacing w:val="-3"/>
          <w:sz w:val="24"/>
          <w:szCs w:val="24"/>
        </w:rPr>
        <w:t xml:space="preserve"> </w:t>
      </w:r>
      <w:r w:rsidRPr="00D03600">
        <w:rPr>
          <w:rFonts w:ascii="Calibri" w:hAnsi="Calibri" w:cs="Calibri"/>
          <w:sz w:val="24"/>
          <w:szCs w:val="24"/>
        </w:rPr>
        <w:t>to</w:t>
      </w:r>
      <w:r w:rsidRPr="00D03600">
        <w:rPr>
          <w:rFonts w:ascii="Calibri" w:hAnsi="Calibri" w:cs="Calibri"/>
          <w:spacing w:val="-3"/>
          <w:sz w:val="24"/>
          <w:szCs w:val="24"/>
        </w:rPr>
        <w:t xml:space="preserve"> </w:t>
      </w:r>
      <w:r w:rsidRPr="00D03600">
        <w:rPr>
          <w:rFonts w:ascii="Calibri" w:hAnsi="Calibri" w:cs="Calibri"/>
          <w:spacing w:val="-1"/>
          <w:sz w:val="24"/>
          <w:szCs w:val="24"/>
        </w:rPr>
        <w:t>play.</w:t>
      </w:r>
      <w:r w:rsidRPr="00D03600">
        <w:rPr>
          <w:rFonts w:ascii="Calibri" w:hAnsi="Calibri" w:cs="Calibri"/>
          <w:spacing w:val="-3"/>
          <w:sz w:val="24"/>
          <w:szCs w:val="24"/>
        </w:rPr>
        <w:t xml:space="preserve"> </w:t>
      </w:r>
      <w:r w:rsidRPr="00D03600">
        <w:rPr>
          <w:rFonts w:ascii="Calibri" w:hAnsi="Calibri" w:cs="Calibri"/>
          <w:sz w:val="24"/>
          <w:szCs w:val="24"/>
        </w:rPr>
        <w:t>Learning</w:t>
      </w:r>
      <w:r w:rsidRPr="00D03600">
        <w:rPr>
          <w:rFonts w:ascii="Calibri" w:hAnsi="Calibri" w:cs="Calibri"/>
          <w:spacing w:val="-4"/>
          <w:sz w:val="24"/>
          <w:szCs w:val="24"/>
        </w:rPr>
        <w:t xml:space="preserve"> </w:t>
      </w:r>
      <w:r w:rsidRPr="00D03600">
        <w:rPr>
          <w:rFonts w:ascii="Calibri" w:hAnsi="Calibri" w:cs="Calibri"/>
          <w:spacing w:val="-1"/>
          <w:sz w:val="24"/>
          <w:szCs w:val="24"/>
        </w:rPr>
        <w:t>skills</w:t>
      </w:r>
      <w:r w:rsidRPr="00D03600">
        <w:rPr>
          <w:rFonts w:ascii="Calibri" w:hAnsi="Calibri" w:cs="Calibri"/>
          <w:spacing w:val="-3"/>
          <w:sz w:val="24"/>
          <w:szCs w:val="24"/>
        </w:rPr>
        <w:t xml:space="preserve"> </w:t>
      </w:r>
      <w:r w:rsidRPr="00D03600">
        <w:rPr>
          <w:rFonts w:ascii="Calibri" w:hAnsi="Calibri" w:cs="Calibri"/>
          <w:sz w:val="24"/>
          <w:szCs w:val="24"/>
        </w:rPr>
        <w:t>to</w:t>
      </w:r>
      <w:r w:rsidRPr="00D03600">
        <w:rPr>
          <w:rFonts w:ascii="Calibri" w:hAnsi="Calibri" w:cs="Calibri"/>
          <w:spacing w:val="61"/>
          <w:sz w:val="24"/>
          <w:szCs w:val="24"/>
        </w:rPr>
        <w:t xml:space="preserve"> </w:t>
      </w:r>
      <w:r w:rsidRPr="00D03600">
        <w:rPr>
          <w:rFonts w:ascii="Calibri" w:hAnsi="Calibri" w:cs="Calibri"/>
          <w:spacing w:val="-1"/>
          <w:sz w:val="24"/>
          <w:szCs w:val="24"/>
        </w:rPr>
        <w:t>resolve</w:t>
      </w:r>
      <w:r w:rsidRPr="00D03600">
        <w:rPr>
          <w:rFonts w:ascii="Calibri" w:hAnsi="Calibri" w:cs="Calibri"/>
          <w:spacing w:val="-2"/>
          <w:sz w:val="24"/>
          <w:szCs w:val="24"/>
        </w:rPr>
        <w:t xml:space="preserve"> </w:t>
      </w:r>
      <w:r w:rsidRPr="00D03600">
        <w:rPr>
          <w:rFonts w:ascii="Calibri" w:hAnsi="Calibri" w:cs="Calibri"/>
          <w:spacing w:val="-1"/>
          <w:sz w:val="24"/>
          <w:szCs w:val="24"/>
        </w:rPr>
        <w:t>conflict</w:t>
      </w:r>
      <w:r w:rsidRPr="00D03600">
        <w:rPr>
          <w:rFonts w:ascii="Calibri" w:hAnsi="Calibri" w:cs="Calibri"/>
          <w:spacing w:val="-3"/>
          <w:sz w:val="24"/>
          <w:szCs w:val="24"/>
        </w:rPr>
        <w:t xml:space="preserve"> </w:t>
      </w:r>
      <w:r w:rsidRPr="00D03600">
        <w:rPr>
          <w:rFonts w:ascii="Calibri" w:hAnsi="Calibri" w:cs="Calibri"/>
          <w:spacing w:val="-1"/>
          <w:sz w:val="24"/>
          <w:szCs w:val="24"/>
        </w:rPr>
        <w:t>appropriately</w:t>
      </w:r>
      <w:r w:rsidRPr="00D03600">
        <w:rPr>
          <w:rFonts w:ascii="Calibri" w:hAnsi="Calibri" w:cs="Calibri"/>
          <w:spacing w:val="-2"/>
          <w:sz w:val="24"/>
          <w:szCs w:val="24"/>
        </w:rPr>
        <w:t xml:space="preserve"> </w:t>
      </w:r>
      <w:r w:rsidRPr="00D03600">
        <w:rPr>
          <w:rFonts w:ascii="Calibri" w:hAnsi="Calibri" w:cs="Calibri"/>
          <w:sz w:val="24"/>
          <w:szCs w:val="24"/>
        </w:rPr>
        <w:t>is</w:t>
      </w:r>
      <w:r w:rsidRPr="00D03600">
        <w:rPr>
          <w:rFonts w:ascii="Calibri" w:hAnsi="Calibri" w:cs="Calibri"/>
          <w:spacing w:val="-2"/>
          <w:sz w:val="24"/>
          <w:szCs w:val="24"/>
        </w:rPr>
        <w:t xml:space="preserve"> </w:t>
      </w:r>
      <w:r w:rsidRPr="00D03600">
        <w:rPr>
          <w:rFonts w:ascii="Calibri" w:hAnsi="Calibri" w:cs="Calibri"/>
          <w:spacing w:val="-1"/>
          <w:sz w:val="24"/>
          <w:szCs w:val="24"/>
        </w:rPr>
        <w:t>very</w:t>
      </w:r>
      <w:r w:rsidRPr="00D03600">
        <w:rPr>
          <w:rFonts w:ascii="Calibri" w:hAnsi="Calibri" w:cs="Calibri"/>
          <w:spacing w:val="-3"/>
          <w:sz w:val="24"/>
          <w:szCs w:val="24"/>
        </w:rPr>
        <w:t xml:space="preserve"> </w:t>
      </w:r>
      <w:r w:rsidRPr="00D03600">
        <w:rPr>
          <w:rFonts w:ascii="Calibri" w:hAnsi="Calibri" w:cs="Calibri"/>
          <w:spacing w:val="-1"/>
          <w:sz w:val="24"/>
          <w:szCs w:val="24"/>
        </w:rPr>
        <w:t>important</w:t>
      </w:r>
      <w:r w:rsidRPr="00D03600">
        <w:rPr>
          <w:rFonts w:ascii="Calibri" w:hAnsi="Calibri" w:cs="Calibri"/>
          <w:spacing w:val="-3"/>
          <w:sz w:val="24"/>
          <w:szCs w:val="24"/>
        </w:rPr>
        <w:t xml:space="preserve"> </w:t>
      </w:r>
      <w:r w:rsidRPr="00D03600">
        <w:rPr>
          <w:rFonts w:ascii="Calibri" w:hAnsi="Calibri" w:cs="Calibri"/>
          <w:spacing w:val="-1"/>
          <w:sz w:val="24"/>
          <w:szCs w:val="24"/>
        </w:rPr>
        <w:t xml:space="preserve">for </w:t>
      </w:r>
      <w:r w:rsidRPr="00D03600">
        <w:rPr>
          <w:rFonts w:ascii="Calibri" w:hAnsi="Calibri" w:cs="Calibri"/>
          <w:sz w:val="24"/>
          <w:szCs w:val="24"/>
        </w:rPr>
        <w:t>building</w:t>
      </w:r>
      <w:r w:rsidRPr="00D03600">
        <w:rPr>
          <w:rFonts w:ascii="Calibri" w:hAnsi="Calibri" w:cs="Calibri"/>
          <w:spacing w:val="-4"/>
          <w:sz w:val="24"/>
          <w:szCs w:val="24"/>
        </w:rPr>
        <w:t xml:space="preserve"> </w:t>
      </w:r>
      <w:r w:rsidRPr="00D03600">
        <w:rPr>
          <w:rFonts w:ascii="Calibri" w:hAnsi="Calibri" w:cs="Calibri"/>
          <w:spacing w:val="-1"/>
          <w:sz w:val="24"/>
          <w:szCs w:val="24"/>
        </w:rPr>
        <w:t>and</w:t>
      </w:r>
      <w:r w:rsidRPr="00D03600">
        <w:rPr>
          <w:rFonts w:ascii="Calibri" w:hAnsi="Calibri" w:cs="Calibri"/>
          <w:sz w:val="24"/>
          <w:szCs w:val="24"/>
        </w:rPr>
        <w:t xml:space="preserve"> </w:t>
      </w:r>
      <w:r w:rsidRPr="00D03600">
        <w:rPr>
          <w:rFonts w:ascii="Calibri" w:hAnsi="Calibri" w:cs="Calibri"/>
          <w:spacing w:val="-1"/>
          <w:sz w:val="24"/>
          <w:szCs w:val="24"/>
        </w:rPr>
        <w:t>maintaining</w:t>
      </w:r>
      <w:r w:rsidRPr="00D03600">
        <w:rPr>
          <w:rFonts w:ascii="Calibri" w:hAnsi="Calibri" w:cs="Calibri"/>
          <w:spacing w:val="-3"/>
          <w:sz w:val="24"/>
          <w:szCs w:val="24"/>
        </w:rPr>
        <w:t xml:space="preserve"> </w:t>
      </w:r>
      <w:r w:rsidRPr="00D03600">
        <w:rPr>
          <w:rFonts w:ascii="Calibri" w:hAnsi="Calibri" w:cs="Calibri"/>
          <w:spacing w:val="-1"/>
          <w:sz w:val="24"/>
          <w:szCs w:val="24"/>
        </w:rPr>
        <w:t>positive</w:t>
      </w:r>
      <w:r w:rsidRPr="00D03600">
        <w:rPr>
          <w:rFonts w:ascii="Calibri" w:hAnsi="Calibri" w:cs="Calibri"/>
          <w:spacing w:val="77"/>
          <w:w w:val="99"/>
          <w:sz w:val="24"/>
          <w:szCs w:val="24"/>
        </w:rPr>
        <w:t xml:space="preserve"> </w:t>
      </w:r>
      <w:r w:rsidRPr="00D03600">
        <w:rPr>
          <w:rFonts w:ascii="Calibri" w:hAnsi="Calibri" w:cs="Calibri"/>
          <w:spacing w:val="-1"/>
          <w:sz w:val="24"/>
          <w:szCs w:val="24"/>
        </w:rPr>
        <w:t>relationships.</w:t>
      </w:r>
    </w:p>
    <w:p w14:paraId="02839703" w14:textId="77777777" w:rsidR="001731EA" w:rsidRPr="00034777" w:rsidRDefault="001731EA" w:rsidP="001731EA">
      <w:pPr>
        <w:kinsoku w:val="0"/>
        <w:overflowPunct w:val="0"/>
        <w:autoSpaceDE w:val="0"/>
        <w:autoSpaceDN w:val="0"/>
        <w:adjustRightInd w:val="0"/>
        <w:spacing w:after="0" w:line="240" w:lineRule="auto"/>
        <w:rPr>
          <w:rFonts w:ascii="Calibri" w:hAnsi="Calibri" w:cs="Calibri"/>
          <w:sz w:val="20"/>
          <w:szCs w:val="20"/>
        </w:rPr>
      </w:pPr>
    </w:p>
    <w:p w14:paraId="0D44FBF3" w14:textId="77777777" w:rsidR="001731EA" w:rsidRPr="00034777" w:rsidRDefault="001731EA" w:rsidP="001731EA">
      <w:pPr>
        <w:kinsoku w:val="0"/>
        <w:overflowPunct w:val="0"/>
        <w:autoSpaceDE w:val="0"/>
        <w:autoSpaceDN w:val="0"/>
        <w:adjustRightInd w:val="0"/>
        <w:spacing w:before="1" w:after="0" w:line="240" w:lineRule="auto"/>
        <w:rPr>
          <w:rFonts w:ascii="Calibri" w:hAnsi="Calibri" w:cs="Calibri"/>
          <w:sz w:val="10"/>
          <w:szCs w:val="10"/>
        </w:rPr>
      </w:pPr>
    </w:p>
    <w:p w14:paraId="2A82530D" w14:textId="77777777" w:rsidR="001731EA" w:rsidRPr="00691ECE" w:rsidRDefault="004C49BF" w:rsidP="00D03600">
      <w:pPr>
        <w:kinsoku w:val="0"/>
        <w:overflowPunct w:val="0"/>
        <w:autoSpaceDE w:val="0"/>
        <w:autoSpaceDN w:val="0"/>
        <w:adjustRightInd w:val="0"/>
        <w:spacing w:after="0" w:line="200" w:lineRule="atLeast"/>
        <w:rPr>
          <w:rFonts w:ascii="Calibri" w:hAnsi="Calibri" w:cs="Calibri"/>
          <w:b/>
          <w:sz w:val="24"/>
          <w:szCs w:val="24"/>
        </w:rPr>
      </w:pPr>
      <w:r w:rsidRPr="00691ECE">
        <w:rPr>
          <w:rFonts w:ascii="Calibri" w:hAnsi="Calibri" w:cs="Calibri"/>
          <w:b/>
          <w:sz w:val="24"/>
          <w:szCs w:val="24"/>
        </w:rPr>
        <w:t>Response to Bullying Behaviors</w:t>
      </w:r>
      <w:r w:rsidR="00D03600" w:rsidRPr="00691ECE">
        <w:rPr>
          <w:rFonts w:ascii="Calibri" w:hAnsi="Calibri" w:cs="Calibri"/>
          <w:b/>
          <w:sz w:val="24"/>
          <w:szCs w:val="24"/>
        </w:rPr>
        <w:t>:</w:t>
      </w:r>
    </w:p>
    <w:p w14:paraId="64B8E5EA" w14:textId="77777777" w:rsidR="001731EA" w:rsidRPr="00034777" w:rsidRDefault="001731EA" w:rsidP="001731EA">
      <w:pPr>
        <w:kinsoku w:val="0"/>
        <w:overflowPunct w:val="0"/>
        <w:autoSpaceDE w:val="0"/>
        <w:autoSpaceDN w:val="0"/>
        <w:adjustRightInd w:val="0"/>
        <w:spacing w:before="1" w:after="0" w:line="240" w:lineRule="auto"/>
        <w:rPr>
          <w:rFonts w:ascii="Calibri" w:hAnsi="Calibri" w:cs="Calibri"/>
          <w:sz w:val="19"/>
          <w:szCs w:val="19"/>
        </w:rPr>
      </w:pPr>
    </w:p>
    <w:p w14:paraId="2459288D" w14:textId="77777777" w:rsidR="00691ECE" w:rsidRDefault="001731EA" w:rsidP="00691ECE">
      <w:pPr>
        <w:kinsoku w:val="0"/>
        <w:overflowPunct w:val="0"/>
        <w:autoSpaceDE w:val="0"/>
        <w:autoSpaceDN w:val="0"/>
        <w:adjustRightInd w:val="0"/>
        <w:spacing w:after="0" w:line="240" w:lineRule="auto"/>
        <w:rPr>
          <w:rFonts w:ascii="Calibri" w:hAnsi="Calibri" w:cs="Calibri"/>
          <w:spacing w:val="-1"/>
          <w:sz w:val="24"/>
          <w:szCs w:val="24"/>
        </w:rPr>
      </w:pPr>
      <w:r w:rsidRPr="00034777">
        <w:rPr>
          <w:rFonts w:ascii="Calibri" w:hAnsi="Calibri" w:cs="Calibri"/>
          <w:spacing w:val="-1"/>
          <w:sz w:val="24"/>
          <w:szCs w:val="24"/>
        </w:rPr>
        <w:t>Alberta</w:t>
      </w:r>
      <w:r w:rsidRPr="00034777">
        <w:rPr>
          <w:rFonts w:ascii="Calibri" w:hAnsi="Calibri" w:cs="Calibri"/>
          <w:spacing w:val="-2"/>
          <w:sz w:val="24"/>
          <w:szCs w:val="24"/>
        </w:rPr>
        <w:t xml:space="preserve"> </w:t>
      </w:r>
      <w:r w:rsidRPr="00034777">
        <w:rPr>
          <w:rFonts w:ascii="Calibri" w:hAnsi="Calibri" w:cs="Calibri"/>
          <w:spacing w:val="-1"/>
          <w:sz w:val="24"/>
          <w:szCs w:val="24"/>
        </w:rPr>
        <w:t>Education</w:t>
      </w:r>
      <w:r w:rsidRPr="00034777">
        <w:rPr>
          <w:rFonts w:ascii="Calibri" w:hAnsi="Calibri" w:cs="Calibri"/>
          <w:spacing w:val="-3"/>
          <w:sz w:val="24"/>
          <w:szCs w:val="24"/>
        </w:rPr>
        <w:t xml:space="preserve"> </w:t>
      </w:r>
      <w:r w:rsidRPr="00034777">
        <w:rPr>
          <w:rFonts w:ascii="Calibri" w:hAnsi="Calibri" w:cs="Calibri"/>
          <w:sz w:val="24"/>
          <w:szCs w:val="24"/>
        </w:rPr>
        <w:t>notes</w:t>
      </w:r>
      <w:r w:rsidRPr="00034777">
        <w:rPr>
          <w:rFonts w:ascii="Calibri" w:hAnsi="Calibri" w:cs="Calibri"/>
          <w:spacing w:val="-5"/>
          <w:sz w:val="24"/>
          <w:szCs w:val="24"/>
        </w:rPr>
        <w:t xml:space="preserve"> </w:t>
      </w:r>
      <w:r w:rsidRPr="00034777">
        <w:rPr>
          <w:rFonts w:ascii="Calibri" w:hAnsi="Calibri" w:cs="Calibri"/>
          <w:spacing w:val="-1"/>
          <w:sz w:val="24"/>
          <w:szCs w:val="24"/>
        </w:rPr>
        <w:t>that</w:t>
      </w:r>
      <w:r w:rsidRPr="00034777">
        <w:rPr>
          <w:rFonts w:ascii="Calibri" w:hAnsi="Calibri" w:cs="Calibri"/>
          <w:sz w:val="24"/>
          <w:szCs w:val="24"/>
        </w:rPr>
        <w:t xml:space="preserve"> </w:t>
      </w:r>
      <w:r w:rsidRPr="00034777">
        <w:rPr>
          <w:rFonts w:ascii="Calibri" w:hAnsi="Calibri" w:cs="Calibri"/>
          <w:spacing w:val="-1"/>
          <w:sz w:val="24"/>
          <w:szCs w:val="24"/>
        </w:rPr>
        <w:t>bullying</w:t>
      </w:r>
      <w:r w:rsidRPr="00034777">
        <w:rPr>
          <w:rFonts w:ascii="Calibri" w:hAnsi="Calibri" w:cs="Calibri"/>
          <w:spacing w:val="-4"/>
          <w:sz w:val="24"/>
          <w:szCs w:val="24"/>
        </w:rPr>
        <w:t xml:space="preserve"> </w:t>
      </w:r>
      <w:r w:rsidR="00D03600" w:rsidRPr="00034777">
        <w:rPr>
          <w:rFonts w:ascii="Calibri" w:hAnsi="Calibri" w:cs="Calibri"/>
          <w:sz w:val="24"/>
          <w:szCs w:val="24"/>
        </w:rPr>
        <w:t>behavior</w:t>
      </w:r>
      <w:r w:rsidRPr="00034777">
        <w:rPr>
          <w:rFonts w:ascii="Calibri" w:hAnsi="Calibri" w:cs="Calibri"/>
          <w:spacing w:val="-5"/>
          <w:sz w:val="24"/>
          <w:szCs w:val="24"/>
        </w:rPr>
        <w:t xml:space="preserve"> </w:t>
      </w:r>
      <w:r w:rsidRPr="00034777">
        <w:rPr>
          <w:rFonts w:ascii="Calibri" w:hAnsi="Calibri" w:cs="Calibri"/>
          <w:spacing w:val="-2"/>
          <w:sz w:val="24"/>
          <w:szCs w:val="24"/>
        </w:rPr>
        <w:t xml:space="preserve">is </w:t>
      </w:r>
      <w:r w:rsidRPr="00034777">
        <w:rPr>
          <w:rFonts w:ascii="Calibri" w:hAnsi="Calibri" w:cs="Calibri"/>
          <w:spacing w:val="-1"/>
          <w:sz w:val="24"/>
          <w:szCs w:val="24"/>
        </w:rPr>
        <w:t>very</w:t>
      </w:r>
      <w:r w:rsidRPr="00034777">
        <w:rPr>
          <w:rFonts w:ascii="Calibri" w:hAnsi="Calibri" w:cs="Calibri"/>
          <w:spacing w:val="-2"/>
          <w:sz w:val="24"/>
          <w:szCs w:val="24"/>
        </w:rPr>
        <w:t xml:space="preserve"> </w:t>
      </w:r>
      <w:r w:rsidRPr="00034777">
        <w:rPr>
          <w:rFonts w:ascii="Calibri" w:hAnsi="Calibri" w:cs="Calibri"/>
          <w:sz w:val="24"/>
          <w:szCs w:val="24"/>
        </w:rPr>
        <w:t>much</w:t>
      </w:r>
      <w:r w:rsidRPr="00034777">
        <w:rPr>
          <w:rFonts w:ascii="Calibri" w:hAnsi="Calibri" w:cs="Calibri"/>
          <w:spacing w:val="-4"/>
          <w:sz w:val="24"/>
          <w:szCs w:val="24"/>
        </w:rPr>
        <w:t xml:space="preserve"> </w:t>
      </w:r>
      <w:r w:rsidRPr="00034777">
        <w:rPr>
          <w:rFonts w:ascii="Calibri" w:hAnsi="Calibri" w:cs="Calibri"/>
          <w:sz w:val="24"/>
          <w:szCs w:val="24"/>
        </w:rPr>
        <w:t>a</w:t>
      </w:r>
      <w:r w:rsidRPr="00034777">
        <w:rPr>
          <w:rFonts w:ascii="Calibri" w:hAnsi="Calibri" w:cs="Calibri"/>
          <w:spacing w:val="-1"/>
          <w:sz w:val="24"/>
          <w:szCs w:val="24"/>
        </w:rPr>
        <w:t xml:space="preserve"> group</w:t>
      </w:r>
      <w:r w:rsidRPr="00034777">
        <w:rPr>
          <w:rFonts w:ascii="Calibri" w:hAnsi="Calibri" w:cs="Calibri"/>
          <w:spacing w:val="-3"/>
          <w:sz w:val="24"/>
          <w:szCs w:val="24"/>
        </w:rPr>
        <w:t xml:space="preserve"> </w:t>
      </w:r>
      <w:r w:rsidRPr="00034777">
        <w:rPr>
          <w:rFonts w:ascii="Calibri" w:hAnsi="Calibri" w:cs="Calibri"/>
          <w:spacing w:val="-1"/>
          <w:sz w:val="24"/>
          <w:szCs w:val="24"/>
        </w:rPr>
        <w:t>phenomenon</w:t>
      </w:r>
      <w:r w:rsidRPr="00034777">
        <w:rPr>
          <w:rFonts w:ascii="Calibri" w:hAnsi="Calibri" w:cs="Calibri"/>
          <w:spacing w:val="-4"/>
          <w:sz w:val="24"/>
          <w:szCs w:val="24"/>
        </w:rPr>
        <w:t xml:space="preserve"> </w:t>
      </w:r>
      <w:r w:rsidRPr="00034777">
        <w:rPr>
          <w:rFonts w:ascii="Calibri" w:hAnsi="Calibri" w:cs="Calibri"/>
          <w:sz w:val="24"/>
          <w:szCs w:val="24"/>
        </w:rPr>
        <w:t>-</w:t>
      </w:r>
      <w:r w:rsidRPr="00034777">
        <w:rPr>
          <w:rFonts w:ascii="Calibri" w:hAnsi="Calibri" w:cs="Calibri"/>
          <w:spacing w:val="-3"/>
          <w:sz w:val="24"/>
          <w:szCs w:val="24"/>
        </w:rPr>
        <w:t xml:space="preserve"> </w:t>
      </w:r>
      <w:r w:rsidRPr="00034777">
        <w:rPr>
          <w:rFonts w:ascii="Calibri" w:hAnsi="Calibri" w:cs="Calibri"/>
          <w:sz w:val="24"/>
          <w:szCs w:val="24"/>
        </w:rPr>
        <w:t>85</w:t>
      </w:r>
      <w:r w:rsidRPr="00034777">
        <w:rPr>
          <w:rFonts w:ascii="Calibri" w:hAnsi="Calibri" w:cs="Calibri"/>
          <w:spacing w:val="-3"/>
          <w:sz w:val="24"/>
          <w:szCs w:val="24"/>
        </w:rPr>
        <w:t xml:space="preserve"> </w:t>
      </w:r>
      <w:r w:rsidRPr="00034777">
        <w:rPr>
          <w:rFonts w:ascii="Calibri" w:hAnsi="Calibri" w:cs="Calibri"/>
          <w:sz w:val="24"/>
          <w:szCs w:val="24"/>
        </w:rPr>
        <w:t>per</w:t>
      </w:r>
      <w:r w:rsidRPr="00034777">
        <w:rPr>
          <w:rFonts w:ascii="Calibri" w:hAnsi="Calibri" w:cs="Calibri"/>
          <w:spacing w:val="73"/>
          <w:w w:val="99"/>
          <w:sz w:val="24"/>
          <w:szCs w:val="24"/>
        </w:rPr>
        <w:t xml:space="preserve"> </w:t>
      </w:r>
      <w:r w:rsidRPr="00034777">
        <w:rPr>
          <w:rFonts w:ascii="Calibri" w:hAnsi="Calibri" w:cs="Calibri"/>
          <w:sz w:val="24"/>
          <w:szCs w:val="24"/>
        </w:rPr>
        <w:t>cent</w:t>
      </w:r>
      <w:r w:rsidRPr="00034777">
        <w:rPr>
          <w:rFonts w:ascii="Calibri" w:hAnsi="Calibri" w:cs="Calibri"/>
          <w:spacing w:val="-3"/>
          <w:sz w:val="24"/>
          <w:szCs w:val="24"/>
        </w:rPr>
        <w:t xml:space="preserve"> </w:t>
      </w:r>
      <w:r w:rsidRPr="00034777">
        <w:rPr>
          <w:rFonts w:ascii="Calibri" w:hAnsi="Calibri" w:cs="Calibri"/>
          <w:sz w:val="24"/>
          <w:szCs w:val="24"/>
        </w:rPr>
        <w:t>of</w:t>
      </w:r>
      <w:r w:rsidRPr="00034777">
        <w:rPr>
          <w:rFonts w:ascii="Calibri" w:hAnsi="Calibri" w:cs="Calibri"/>
          <w:spacing w:val="-3"/>
          <w:sz w:val="24"/>
          <w:szCs w:val="24"/>
        </w:rPr>
        <w:t xml:space="preserve"> </w:t>
      </w:r>
      <w:r w:rsidRPr="00034777">
        <w:rPr>
          <w:rFonts w:ascii="Calibri" w:hAnsi="Calibri" w:cs="Calibri"/>
          <w:spacing w:val="-1"/>
          <w:sz w:val="24"/>
          <w:szCs w:val="24"/>
        </w:rPr>
        <w:t>bullying</w:t>
      </w:r>
      <w:r w:rsidRPr="00034777">
        <w:rPr>
          <w:rFonts w:ascii="Calibri" w:hAnsi="Calibri" w:cs="Calibri"/>
          <w:spacing w:val="-4"/>
          <w:sz w:val="24"/>
          <w:szCs w:val="24"/>
        </w:rPr>
        <w:t xml:space="preserve"> </w:t>
      </w:r>
      <w:r w:rsidRPr="00034777">
        <w:rPr>
          <w:rFonts w:ascii="Calibri" w:hAnsi="Calibri" w:cs="Calibri"/>
          <w:spacing w:val="-1"/>
          <w:sz w:val="24"/>
          <w:szCs w:val="24"/>
        </w:rPr>
        <w:t>takes</w:t>
      </w:r>
      <w:r w:rsidRPr="00034777">
        <w:rPr>
          <w:rFonts w:ascii="Calibri" w:hAnsi="Calibri" w:cs="Calibri"/>
          <w:spacing w:val="-2"/>
          <w:sz w:val="24"/>
          <w:szCs w:val="24"/>
        </w:rPr>
        <w:t xml:space="preserve"> </w:t>
      </w:r>
      <w:r w:rsidRPr="00034777">
        <w:rPr>
          <w:rFonts w:ascii="Calibri" w:hAnsi="Calibri" w:cs="Calibri"/>
          <w:spacing w:val="-1"/>
          <w:sz w:val="24"/>
          <w:szCs w:val="24"/>
        </w:rPr>
        <w:t xml:space="preserve">place </w:t>
      </w:r>
      <w:r w:rsidRPr="00034777">
        <w:rPr>
          <w:rFonts w:ascii="Calibri" w:hAnsi="Calibri" w:cs="Calibri"/>
          <w:sz w:val="24"/>
          <w:szCs w:val="24"/>
        </w:rPr>
        <w:t>in</w:t>
      </w:r>
      <w:r w:rsidRPr="00034777">
        <w:rPr>
          <w:rFonts w:ascii="Calibri" w:hAnsi="Calibri" w:cs="Calibri"/>
          <w:spacing w:val="-3"/>
          <w:sz w:val="24"/>
          <w:szCs w:val="24"/>
        </w:rPr>
        <w:t xml:space="preserve"> </w:t>
      </w:r>
      <w:r w:rsidRPr="00034777">
        <w:rPr>
          <w:rFonts w:ascii="Calibri" w:hAnsi="Calibri" w:cs="Calibri"/>
          <w:sz w:val="24"/>
          <w:szCs w:val="24"/>
        </w:rPr>
        <w:t>the</w:t>
      </w:r>
      <w:r w:rsidRPr="00034777">
        <w:rPr>
          <w:rFonts w:ascii="Calibri" w:hAnsi="Calibri" w:cs="Calibri"/>
          <w:spacing w:val="-3"/>
          <w:sz w:val="24"/>
          <w:szCs w:val="24"/>
        </w:rPr>
        <w:t xml:space="preserve"> </w:t>
      </w:r>
      <w:r w:rsidRPr="00034777">
        <w:rPr>
          <w:rFonts w:ascii="Calibri" w:hAnsi="Calibri" w:cs="Calibri"/>
          <w:spacing w:val="-1"/>
          <w:sz w:val="24"/>
          <w:szCs w:val="24"/>
        </w:rPr>
        <w:t>presence</w:t>
      </w:r>
      <w:r w:rsidRPr="00034777">
        <w:rPr>
          <w:rFonts w:ascii="Calibri" w:hAnsi="Calibri" w:cs="Calibri"/>
          <w:spacing w:val="-3"/>
          <w:sz w:val="24"/>
          <w:szCs w:val="24"/>
        </w:rPr>
        <w:t xml:space="preserve"> </w:t>
      </w:r>
      <w:r w:rsidRPr="00034777">
        <w:rPr>
          <w:rFonts w:ascii="Calibri" w:hAnsi="Calibri" w:cs="Calibri"/>
          <w:sz w:val="24"/>
          <w:szCs w:val="24"/>
        </w:rPr>
        <w:t>of</w:t>
      </w:r>
      <w:r w:rsidRPr="00034777">
        <w:rPr>
          <w:rFonts w:ascii="Calibri" w:hAnsi="Calibri" w:cs="Calibri"/>
          <w:spacing w:val="-3"/>
          <w:sz w:val="24"/>
          <w:szCs w:val="24"/>
        </w:rPr>
        <w:t xml:space="preserve"> </w:t>
      </w:r>
      <w:r w:rsidR="004C49BF">
        <w:rPr>
          <w:rFonts w:ascii="Calibri" w:hAnsi="Calibri" w:cs="Calibri"/>
          <w:spacing w:val="-1"/>
          <w:sz w:val="24"/>
          <w:szCs w:val="24"/>
        </w:rPr>
        <w:t xml:space="preserve">others, at school, outside of school, or by electronic means.  </w:t>
      </w:r>
      <w:r w:rsidRPr="00034777">
        <w:rPr>
          <w:rFonts w:ascii="Calibri" w:hAnsi="Calibri" w:cs="Calibri"/>
          <w:spacing w:val="-1"/>
          <w:sz w:val="24"/>
          <w:szCs w:val="24"/>
        </w:rPr>
        <w:t>By</w:t>
      </w:r>
      <w:r w:rsidRPr="00034777">
        <w:rPr>
          <w:rFonts w:ascii="Calibri" w:hAnsi="Calibri" w:cs="Calibri"/>
          <w:spacing w:val="-2"/>
          <w:sz w:val="24"/>
          <w:szCs w:val="24"/>
        </w:rPr>
        <w:t xml:space="preserve"> </w:t>
      </w:r>
      <w:r w:rsidRPr="00034777">
        <w:rPr>
          <w:rFonts w:ascii="Calibri" w:hAnsi="Calibri" w:cs="Calibri"/>
          <w:spacing w:val="-1"/>
          <w:sz w:val="24"/>
          <w:szCs w:val="24"/>
        </w:rPr>
        <w:t>providing</w:t>
      </w:r>
      <w:r w:rsidRPr="00034777">
        <w:rPr>
          <w:rFonts w:ascii="Calibri" w:hAnsi="Calibri" w:cs="Calibri"/>
          <w:spacing w:val="-2"/>
          <w:sz w:val="24"/>
          <w:szCs w:val="24"/>
        </w:rPr>
        <w:t xml:space="preserve"> </w:t>
      </w:r>
      <w:r w:rsidRPr="00034777">
        <w:rPr>
          <w:rFonts w:ascii="Calibri" w:hAnsi="Calibri" w:cs="Calibri"/>
          <w:spacing w:val="-1"/>
          <w:sz w:val="24"/>
          <w:szCs w:val="24"/>
        </w:rPr>
        <w:t>students</w:t>
      </w:r>
      <w:r w:rsidRPr="00034777">
        <w:rPr>
          <w:rFonts w:ascii="Calibri" w:hAnsi="Calibri" w:cs="Calibri"/>
          <w:spacing w:val="-2"/>
          <w:sz w:val="24"/>
          <w:szCs w:val="24"/>
        </w:rPr>
        <w:t xml:space="preserve"> </w:t>
      </w:r>
      <w:r w:rsidRPr="00034777">
        <w:rPr>
          <w:rFonts w:ascii="Calibri" w:hAnsi="Calibri" w:cs="Calibri"/>
          <w:spacing w:val="-1"/>
          <w:sz w:val="24"/>
          <w:szCs w:val="24"/>
        </w:rPr>
        <w:t>with</w:t>
      </w:r>
      <w:r w:rsidRPr="00034777">
        <w:rPr>
          <w:rFonts w:ascii="Calibri" w:hAnsi="Calibri" w:cs="Calibri"/>
          <w:spacing w:val="-3"/>
          <w:sz w:val="24"/>
          <w:szCs w:val="24"/>
        </w:rPr>
        <w:t xml:space="preserve"> </w:t>
      </w:r>
      <w:r w:rsidRPr="00034777">
        <w:rPr>
          <w:rFonts w:ascii="Calibri" w:hAnsi="Calibri" w:cs="Calibri"/>
          <w:sz w:val="24"/>
          <w:szCs w:val="24"/>
        </w:rPr>
        <w:t>the</w:t>
      </w:r>
      <w:r w:rsidRPr="00034777">
        <w:rPr>
          <w:rFonts w:ascii="Calibri" w:hAnsi="Calibri" w:cs="Calibri"/>
          <w:spacing w:val="-2"/>
          <w:sz w:val="24"/>
          <w:szCs w:val="24"/>
        </w:rPr>
        <w:t xml:space="preserve"> </w:t>
      </w:r>
      <w:r w:rsidRPr="00034777">
        <w:rPr>
          <w:rFonts w:ascii="Calibri" w:hAnsi="Calibri" w:cs="Calibri"/>
          <w:spacing w:val="-1"/>
          <w:sz w:val="24"/>
          <w:szCs w:val="24"/>
        </w:rPr>
        <w:t>skills</w:t>
      </w:r>
      <w:r w:rsidRPr="00034777">
        <w:rPr>
          <w:rFonts w:ascii="Calibri" w:hAnsi="Calibri" w:cs="Calibri"/>
          <w:spacing w:val="-2"/>
          <w:sz w:val="24"/>
          <w:szCs w:val="24"/>
        </w:rPr>
        <w:t xml:space="preserve"> </w:t>
      </w:r>
      <w:r w:rsidRPr="00034777">
        <w:rPr>
          <w:rFonts w:ascii="Calibri" w:hAnsi="Calibri" w:cs="Calibri"/>
          <w:spacing w:val="-1"/>
          <w:sz w:val="24"/>
          <w:szCs w:val="24"/>
        </w:rPr>
        <w:t>and</w:t>
      </w:r>
      <w:r w:rsidRPr="00034777">
        <w:rPr>
          <w:rFonts w:ascii="Calibri" w:hAnsi="Calibri" w:cs="Calibri"/>
          <w:spacing w:val="83"/>
          <w:sz w:val="24"/>
          <w:szCs w:val="24"/>
        </w:rPr>
        <w:t xml:space="preserve"> </w:t>
      </w:r>
      <w:r w:rsidRPr="00034777">
        <w:rPr>
          <w:rFonts w:ascii="Calibri" w:hAnsi="Calibri" w:cs="Calibri"/>
          <w:spacing w:val="-1"/>
          <w:sz w:val="24"/>
          <w:szCs w:val="24"/>
        </w:rPr>
        <w:t>confidence</w:t>
      </w:r>
      <w:r w:rsidRPr="00034777">
        <w:rPr>
          <w:rFonts w:ascii="Calibri" w:hAnsi="Calibri" w:cs="Calibri"/>
          <w:spacing w:val="-4"/>
          <w:sz w:val="24"/>
          <w:szCs w:val="24"/>
        </w:rPr>
        <w:t xml:space="preserve"> </w:t>
      </w:r>
      <w:r w:rsidRPr="00034777">
        <w:rPr>
          <w:rFonts w:ascii="Calibri" w:hAnsi="Calibri" w:cs="Calibri"/>
          <w:sz w:val="24"/>
          <w:szCs w:val="24"/>
        </w:rPr>
        <w:t>to</w:t>
      </w:r>
      <w:r w:rsidRPr="00034777">
        <w:rPr>
          <w:rFonts w:ascii="Calibri" w:hAnsi="Calibri" w:cs="Calibri"/>
          <w:spacing w:val="-4"/>
          <w:sz w:val="24"/>
          <w:szCs w:val="24"/>
        </w:rPr>
        <w:t xml:space="preserve"> </w:t>
      </w:r>
      <w:r w:rsidRPr="00034777">
        <w:rPr>
          <w:rFonts w:ascii="Calibri" w:hAnsi="Calibri" w:cs="Calibri"/>
          <w:spacing w:val="-1"/>
          <w:sz w:val="24"/>
          <w:szCs w:val="24"/>
        </w:rPr>
        <w:t>intervene,</w:t>
      </w:r>
      <w:r w:rsidRPr="00034777">
        <w:rPr>
          <w:rFonts w:ascii="Calibri" w:hAnsi="Calibri" w:cs="Calibri"/>
          <w:spacing w:val="-5"/>
          <w:sz w:val="24"/>
          <w:szCs w:val="24"/>
        </w:rPr>
        <w:t xml:space="preserve"> </w:t>
      </w:r>
      <w:r w:rsidRPr="00034777">
        <w:rPr>
          <w:rFonts w:ascii="Calibri" w:hAnsi="Calibri" w:cs="Calibri"/>
          <w:sz w:val="24"/>
          <w:szCs w:val="24"/>
        </w:rPr>
        <w:t>either</w:t>
      </w:r>
      <w:r w:rsidRPr="00034777">
        <w:rPr>
          <w:rFonts w:ascii="Calibri" w:hAnsi="Calibri" w:cs="Calibri"/>
          <w:spacing w:val="-1"/>
          <w:sz w:val="24"/>
          <w:szCs w:val="24"/>
        </w:rPr>
        <w:t xml:space="preserve"> </w:t>
      </w:r>
      <w:r w:rsidRPr="00034777">
        <w:rPr>
          <w:rFonts w:ascii="Calibri" w:hAnsi="Calibri" w:cs="Calibri"/>
          <w:spacing w:val="-2"/>
          <w:sz w:val="24"/>
          <w:szCs w:val="24"/>
        </w:rPr>
        <w:t>in</w:t>
      </w:r>
      <w:r w:rsidRPr="00034777">
        <w:rPr>
          <w:rFonts w:ascii="Calibri" w:hAnsi="Calibri" w:cs="Calibri"/>
          <w:spacing w:val="-1"/>
          <w:sz w:val="24"/>
          <w:szCs w:val="24"/>
        </w:rPr>
        <w:t xml:space="preserve"> the</w:t>
      </w:r>
      <w:r w:rsidRPr="00034777">
        <w:rPr>
          <w:rFonts w:ascii="Calibri" w:hAnsi="Calibri" w:cs="Calibri"/>
          <w:spacing w:val="-4"/>
          <w:sz w:val="24"/>
          <w:szCs w:val="24"/>
        </w:rPr>
        <w:t xml:space="preserve"> </w:t>
      </w:r>
      <w:r w:rsidRPr="00034777">
        <w:rPr>
          <w:rFonts w:ascii="Calibri" w:hAnsi="Calibri" w:cs="Calibri"/>
          <w:spacing w:val="-1"/>
          <w:sz w:val="24"/>
          <w:szCs w:val="24"/>
        </w:rPr>
        <w:t>moment</w:t>
      </w:r>
      <w:r w:rsidRPr="00034777">
        <w:rPr>
          <w:rFonts w:ascii="Calibri" w:hAnsi="Calibri" w:cs="Calibri"/>
          <w:spacing w:val="-4"/>
          <w:sz w:val="24"/>
          <w:szCs w:val="24"/>
        </w:rPr>
        <w:t xml:space="preserve"> </w:t>
      </w:r>
      <w:r w:rsidRPr="00034777">
        <w:rPr>
          <w:rFonts w:ascii="Calibri" w:hAnsi="Calibri" w:cs="Calibri"/>
          <w:sz w:val="24"/>
          <w:szCs w:val="24"/>
        </w:rPr>
        <w:t>or</w:t>
      </w:r>
      <w:r w:rsidRPr="00034777">
        <w:rPr>
          <w:rFonts w:ascii="Calibri" w:hAnsi="Calibri" w:cs="Calibri"/>
          <w:spacing w:val="-4"/>
          <w:sz w:val="24"/>
          <w:szCs w:val="24"/>
        </w:rPr>
        <w:t xml:space="preserve"> </w:t>
      </w:r>
      <w:r w:rsidRPr="00034777">
        <w:rPr>
          <w:rFonts w:ascii="Calibri" w:hAnsi="Calibri" w:cs="Calibri"/>
          <w:spacing w:val="-1"/>
          <w:sz w:val="24"/>
          <w:szCs w:val="24"/>
        </w:rPr>
        <w:t>afterwards,</w:t>
      </w:r>
      <w:r w:rsidRPr="00034777">
        <w:rPr>
          <w:rFonts w:ascii="Calibri" w:hAnsi="Calibri" w:cs="Calibri"/>
          <w:spacing w:val="-2"/>
          <w:sz w:val="24"/>
          <w:szCs w:val="24"/>
        </w:rPr>
        <w:t xml:space="preserve"> </w:t>
      </w:r>
      <w:r w:rsidRPr="00034777">
        <w:rPr>
          <w:rFonts w:ascii="Calibri" w:hAnsi="Calibri" w:cs="Calibri"/>
          <w:spacing w:val="-1"/>
          <w:sz w:val="24"/>
          <w:szCs w:val="24"/>
        </w:rPr>
        <w:t>schools</w:t>
      </w:r>
      <w:r w:rsidRPr="00034777">
        <w:rPr>
          <w:rFonts w:ascii="Calibri" w:hAnsi="Calibri" w:cs="Calibri"/>
          <w:spacing w:val="-3"/>
          <w:sz w:val="24"/>
          <w:szCs w:val="24"/>
        </w:rPr>
        <w:t xml:space="preserve"> </w:t>
      </w:r>
      <w:r w:rsidRPr="00034777">
        <w:rPr>
          <w:rFonts w:ascii="Calibri" w:hAnsi="Calibri" w:cs="Calibri"/>
          <w:spacing w:val="-1"/>
          <w:sz w:val="24"/>
          <w:szCs w:val="24"/>
        </w:rPr>
        <w:t>can</w:t>
      </w:r>
      <w:r w:rsidRPr="00034777">
        <w:rPr>
          <w:rFonts w:ascii="Calibri" w:hAnsi="Calibri" w:cs="Calibri"/>
          <w:spacing w:val="-4"/>
          <w:sz w:val="24"/>
          <w:szCs w:val="24"/>
        </w:rPr>
        <w:t xml:space="preserve"> </w:t>
      </w:r>
      <w:r w:rsidRPr="00034777">
        <w:rPr>
          <w:rFonts w:ascii="Calibri" w:hAnsi="Calibri" w:cs="Calibri"/>
          <w:spacing w:val="-1"/>
          <w:sz w:val="24"/>
          <w:szCs w:val="24"/>
        </w:rPr>
        <w:t xml:space="preserve">take </w:t>
      </w:r>
      <w:r w:rsidRPr="00034777">
        <w:rPr>
          <w:rFonts w:ascii="Calibri" w:hAnsi="Calibri" w:cs="Calibri"/>
          <w:sz w:val="24"/>
          <w:szCs w:val="24"/>
        </w:rPr>
        <w:t>a</w:t>
      </w:r>
      <w:r w:rsidRPr="00034777">
        <w:rPr>
          <w:rFonts w:ascii="Calibri" w:hAnsi="Calibri" w:cs="Calibri"/>
          <w:spacing w:val="-2"/>
          <w:sz w:val="24"/>
          <w:szCs w:val="24"/>
        </w:rPr>
        <w:t xml:space="preserve"> </w:t>
      </w:r>
      <w:r w:rsidRPr="00034777">
        <w:rPr>
          <w:rFonts w:ascii="Calibri" w:hAnsi="Calibri" w:cs="Calibri"/>
          <w:spacing w:val="-1"/>
          <w:sz w:val="24"/>
          <w:szCs w:val="24"/>
        </w:rPr>
        <w:t>significant</w:t>
      </w:r>
      <w:r w:rsidRPr="00034777">
        <w:rPr>
          <w:rFonts w:ascii="Calibri" w:hAnsi="Calibri" w:cs="Calibri"/>
          <w:spacing w:val="-4"/>
          <w:sz w:val="24"/>
          <w:szCs w:val="24"/>
        </w:rPr>
        <w:t xml:space="preserve"> </w:t>
      </w:r>
      <w:r w:rsidRPr="00034777">
        <w:rPr>
          <w:rFonts w:ascii="Calibri" w:hAnsi="Calibri" w:cs="Calibri"/>
          <w:spacing w:val="-1"/>
          <w:sz w:val="24"/>
          <w:szCs w:val="24"/>
        </w:rPr>
        <w:t>step</w:t>
      </w:r>
      <w:r w:rsidRPr="00034777">
        <w:rPr>
          <w:rFonts w:ascii="Calibri" w:hAnsi="Calibri" w:cs="Calibri"/>
          <w:spacing w:val="99"/>
          <w:sz w:val="24"/>
          <w:szCs w:val="24"/>
        </w:rPr>
        <w:t xml:space="preserve"> </w:t>
      </w:r>
      <w:r w:rsidRPr="00034777">
        <w:rPr>
          <w:rFonts w:ascii="Calibri" w:hAnsi="Calibri" w:cs="Calibri"/>
          <w:spacing w:val="-1"/>
          <w:sz w:val="24"/>
          <w:szCs w:val="24"/>
        </w:rPr>
        <w:t>toward</w:t>
      </w:r>
      <w:r w:rsidRPr="00034777">
        <w:rPr>
          <w:rFonts w:ascii="Calibri" w:hAnsi="Calibri" w:cs="Calibri"/>
          <w:spacing w:val="-2"/>
          <w:sz w:val="24"/>
          <w:szCs w:val="24"/>
        </w:rPr>
        <w:t xml:space="preserve"> </w:t>
      </w:r>
      <w:r w:rsidRPr="00034777">
        <w:rPr>
          <w:rFonts w:ascii="Calibri" w:hAnsi="Calibri" w:cs="Calibri"/>
          <w:spacing w:val="-1"/>
          <w:sz w:val="24"/>
          <w:szCs w:val="24"/>
        </w:rPr>
        <w:t>stopping</w:t>
      </w:r>
      <w:r w:rsidRPr="00034777">
        <w:rPr>
          <w:rFonts w:ascii="Calibri" w:hAnsi="Calibri" w:cs="Calibri"/>
          <w:spacing w:val="-5"/>
          <w:sz w:val="24"/>
          <w:szCs w:val="24"/>
        </w:rPr>
        <w:t xml:space="preserve"> </w:t>
      </w:r>
      <w:r w:rsidRPr="00034777">
        <w:rPr>
          <w:rFonts w:ascii="Calibri" w:hAnsi="Calibri" w:cs="Calibri"/>
          <w:spacing w:val="-1"/>
          <w:sz w:val="24"/>
          <w:szCs w:val="24"/>
        </w:rPr>
        <w:t>bullying</w:t>
      </w:r>
      <w:r w:rsidRPr="00034777">
        <w:rPr>
          <w:rFonts w:ascii="Calibri" w:hAnsi="Calibri" w:cs="Calibri"/>
          <w:spacing w:val="-4"/>
          <w:sz w:val="24"/>
          <w:szCs w:val="24"/>
        </w:rPr>
        <w:t xml:space="preserve"> </w:t>
      </w:r>
      <w:r>
        <w:rPr>
          <w:rFonts w:ascii="Calibri" w:hAnsi="Calibri" w:cs="Calibri"/>
          <w:spacing w:val="-1"/>
          <w:sz w:val="24"/>
          <w:szCs w:val="24"/>
        </w:rPr>
        <w:t>behavior.</w:t>
      </w:r>
    </w:p>
    <w:p w14:paraId="0B755FA0" w14:textId="77777777" w:rsidR="00691ECE" w:rsidRDefault="00691ECE" w:rsidP="00691ECE">
      <w:pPr>
        <w:kinsoku w:val="0"/>
        <w:overflowPunct w:val="0"/>
        <w:autoSpaceDE w:val="0"/>
        <w:autoSpaceDN w:val="0"/>
        <w:adjustRightInd w:val="0"/>
        <w:spacing w:after="0" w:line="240" w:lineRule="auto"/>
        <w:rPr>
          <w:rFonts w:ascii="Calibri" w:hAnsi="Calibri" w:cs="Calibri"/>
          <w:spacing w:val="-1"/>
          <w:sz w:val="24"/>
          <w:szCs w:val="24"/>
        </w:rPr>
      </w:pPr>
    </w:p>
    <w:p w14:paraId="30E22BA8" w14:textId="77777777" w:rsidR="001731EA" w:rsidRPr="00691ECE" w:rsidRDefault="00371D6C" w:rsidP="00691ECE">
      <w:pPr>
        <w:kinsoku w:val="0"/>
        <w:overflowPunct w:val="0"/>
        <w:autoSpaceDE w:val="0"/>
        <w:autoSpaceDN w:val="0"/>
        <w:adjustRightInd w:val="0"/>
        <w:spacing w:after="0" w:line="240" w:lineRule="auto"/>
        <w:rPr>
          <w:rFonts w:ascii="Calibri" w:hAnsi="Calibri" w:cs="Calibri"/>
          <w:b/>
          <w:spacing w:val="-1"/>
          <w:sz w:val="24"/>
          <w:szCs w:val="24"/>
        </w:rPr>
      </w:pPr>
      <w:r w:rsidRPr="00691ECE">
        <w:rPr>
          <w:rFonts w:ascii="Calibri" w:hAnsi="Calibri" w:cs="Calibri"/>
          <w:b/>
          <w:bCs/>
          <w:sz w:val="24"/>
          <w:szCs w:val="24"/>
        </w:rPr>
        <w:t xml:space="preserve">What Adults Can </w:t>
      </w:r>
      <w:r w:rsidR="00691ECE" w:rsidRPr="00691ECE">
        <w:rPr>
          <w:rFonts w:ascii="Calibri" w:hAnsi="Calibri" w:cs="Calibri"/>
          <w:b/>
          <w:bCs/>
          <w:sz w:val="24"/>
          <w:szCs w:val="24"/>
        </w:rPr>
        <w:t>Do</w:t>
      </w:r>
      <w:r w:rsidR="00691ECE" w:rsidRPr="00691ECE">
        <w:rPr>
          <w:rFonts w:ascii="Calibri" w:hAnsi="Calibri" w:cs="Calibri"/>
          <w:b/>
          <w:bCs/>
          <w:spacing w:val="-1"/>
          <w:sz w:val="24"/>
          <w:szCs w:val="24"/>
        </w:rPr>
        <w:t>:</w:t>
      </w:r>
    </w:p>
    <w:p w14:paraId="6FB19E26" w14:textId="77777777" w:rsidR="00691ECE" w:rsidRDefault="00691ECE" w:rsidP="00691ECE">
      <w:pPr>
        <w:kinsoku w:val="0"/>
        <w:overflowPunct w:val="0"/>
        <w:autoSpaceDE w:val="0"/>
        <w:autoSpaceDN w:val="0"/>
        <w:adjustRightInd w:val="0"/>
        <w:spacing w:after="0" w:line="240" w:lineRule="auto"/>
        <w:ind w:right="345"/>
        <w:rPr>
          <w:rFonts w:ascii="Calibri" w:hAnsi="Calibri" w:cs="Calibri"/>
          <w:sz w:val="24"/>
          <w:szCs w:val="24"/>
        </w:rPr>
      </w:pPr>
    </w:p>
    <w:p w14:paraId="0C0D1B02" w14:textId="77777777" w:rsidR="00691ECE" w:rsidRDefault="001731EA" w:rsidP="00691ECE">
      <w:pPr>
        <w:kinsoku w:val="0"/>
        <w:overflowPunct w:val="0"/>
        <w:autoSpaceDE w:val="0"/>
        <w:autoSpaceDN w:val="0"/>
        <w:adjustRightInd w:val="0"/>
        <w:spacing w:after="0" w:line="240" w:lineRule="auto"/>
        <w:ind w:right="345"/>
        <w:rPr>
          <w:rFonts w:ascii="Calibri" w:hAnsi="Calibri" w:cs="Calibri"/>
          <w:spacing w:val="-1"/>
          <w:sz w:val="24"/>
          <w:szCs w:val="24"/>
        </w:rPr>
      </w:pPr>
      <w:r w:rsidRPr="00034777">
        <w:rPr>
          <w:rFonts w:ascii="Calibri" w:hAnsi="Calibri" w:cs="Calibri"/>
          <w:sz w:val="24"/>
          <w:szCs w:val="24"/>
        </w:rPr>
        <w:t>Intervening</w:t>
      </w:r>
      <w:r w:rsidRPr="00034777">
        <w:rPr>
          <w:rFonts w:ascii="Calibri" w:hAnsi="Calibri" w:cs="Calibri"/>
          <w:spacing w:val="-5"/>
          <w:sz w:val="24"/>
          <w:szCs w:val="24"/>
        </w:rPr>
        <w:t xml:space="preserve"> </w:t>
      </w:r>
      <w:r w:rsidRPr="00034777">
        <w:rPr>
          <w:rFonts w:ascii="Calibri" w:hAnsi="Calibri" w:cs="Calibri"/>
          <w:sz w:val="24"/>
          <w:szCs w:val="24"/>
        </w:rPr>
        <w:t>in a</w:t>
      </w:r>
      <w:r w:rsidRPr="00034777">
        <w:rPr>
          <w:rFonts w:ascii="Calibri" w:hAnsi="Calibri" w:cs="Calibri"/>
          <w:spacing w:val="-4"/>
          <w:sz w:val="24"/>
          <w:szCs w:val="24"/>
        </w:rPr>
        <w:t xml:space="preserve"> </w:t>
      </w:r>
      <w:r w:rsidRPr="00034777">
        <w:rPr>
          <w:rFonts w:ascii="Calibri" w:hAnsi="Calibri" w:cs="Calibri"/>
          <w:spacing w:val="-1"/>
          <w:sz w:val="24"/>
          <w:szCs w:val="24"/>
        </w:rPr>
        <w:t>bullying</w:t>
      </w:r>
      <w:r w:rsidRPr="00034777">
        <w:rPr>
          <w:rFonts w:ascii="Calibri" w:hAnsi="Calibri" w:cs="Calibri"/>
          <w:spacing w:val="-2"/>
          <w:sz w:val="24"/>
          <w:szCs w:val="24"/>
        </w:rPr>
        <w:t xml:space="preserve"> </w:t>
      </w:r>
      <w:r w:rsidRPr="00034777">
        <w:rPr>
          <w:rFonts w:ascii="Calibri" w:hAnsi="Calibri" w:cs="Calibri"/>
          <w:spacing w:val="-1"/>
          <w:sz w:val="24"/>
          <w:szCs w:val="24"/>
        </w:rPr>
        <w:t>incident generally</w:t>
      </w:r>
      <w:r w:rsidRPr="00034777">
        <w:rPr>
          <w:rFonts w:ascii="Calibri" w:hAnsi="Calibri" w:cs="Calibri"/>
          <w:spacing w:val="-5"/>
          <w:sz w:val="24"/>
          <w:szCs w:val="24"/>
        </w:rPr>
        <w:t xml:space="preserve"> </w:t>
      </w:r>
      <w:r w:rsidRPr="00034777">
        <w:rPr>
          <w:rFonts w:ascii="Calibri" w:hAnsi="Calibri" w:cs="Calibri"/>
          <w:spacing w:val="-1"/>
          <w:sz w:val="24"/>
          <w:szCs w:val="24"/>
        </w:rPr>
        <w:t>stops</w:t>
      </w:r>
      <w:r w:rsidRPr="00034777">
        <w:rPr>
          <w:rFonts w:ascii="Calibri" w:hAnsi="Calibri" w:cs="Calibri"/>
          <w:spacing w:val="-2"/>
          <w:sz w:val="24"/>
          <w:szCs w:val="24"/>
        </w:rPr>
        <w:t xml:space="preserve"> </w:t>
      </w:r>
      <w:r w:rsidRPr="00034777">
        <w:rPr>
          <w:rFonts w:ascii="Calibri" w:hAnsi="Calibri" w:cs="Calibri"/>
          <w:spacing w:val="-1"/>
          <w:sz w:val="24"/>
          <w:szCs w:val="24"/>
        </w:rPr>
        <w:t>the</w:t>
      </w:r>
      <w:r w:rsidRPr="00034777">
        <w:rPr>
          <w:rFonts w:ascii="Calibri" w:hAnsi="Calibri" w:cs="Calibri"/>
          <w:spacing w:val="-3"/>
          <w:sz w:val="24"/>
          <w:szCs w:val="24"/>
        </w:rPr>
        <w:t xml:space="preserve"> </w:t>
      </w:r>
      <w:r w:rsidR="00691ECE" w:rsidRPr="00034777">
        <w:rPr>
          <w:rFonts w:ascii="Calibri" w:hAnsi="Calibri" w:cs="Calibri"/>
          <w:sz w:val="24"/>
          <w:szCs w:val="24"/>
        </w:rPr>
        <w:t>behavior</w:t>
      </w:r>
      <w:r w:rsidRPr="00034777">
        <w:rPr>
          <w:rFonts w:ascii="Calibri" w:hAnsi="Calibri" w:cs="Calibri"/>
          <w:spacing w:val="-4"/>
          <w:sz w:val="24"/>
          <w:szCs w:val="24"/>
        </w:rPr>
        <w:t xml:space="preserve"> </w:t>
      </w:r>
      <w:r w:rsidRPr="00034777">
        <w:rPr>
          <w:rFonts w:ascii="Calibri" w:hAnsi="Calibri" w:cs="Calibri"/>
          <w:sz w:val="24"/>
          <w:szCs w:val="24"/>
        </w:rPr>
        <w:t>and</w:t>
      </w:r>
      <w:r w:rsidRPr="00034777">
        <w:rPr>
          <w:rFonts w:ascii="Calibri" w:hAnsi="Calibri" w:cs="Calibri"/>
          <w:spacing w:val="-3"/>
          <w:sz w:val="24"/>
          <w:szCs w:val="24"/>
        </w:rPr>
        <w:t xml:space="preserve"> </w:t>
      </w:r>
      <w:r w:rsidRPr="00034777">
        <w:rPr>
          <w:rFonts w:ascii="Calibri" w:hAnsi="Calibri" w:cs="Calibri"/>
          <w:spacing w:val="-1"/>
          <w:sz w:val="24"/>
          <w:szCs w:val="24"/>
        </w:rPr>
        <w:t>sends</w:t>
      </w:r>
      <w:r w:rsidRPr="00034777">
        <w:rPr>
          <w:rFonts w:ascii="Calibri" w:hAnsi="Calibri" w:cs="Calibri"/>
          <w:spacing w:val="-5"/>
          <w:sz w:val="24"/>
          <w:szCs w:val="24"/>
        </w:rPr>
        <w:t xml:space="preserve"> </w:t>
      </w:r>
      <w:r w:rsidRPr="00034777">
        <w:rPr>
          <w:rFonts w:ascii="Calibri" w:hAnsi="Calibri" w:cs="Calibri"/>
          <w:sz w:val="24"/>
          <w:szCs w:val="24"/>
        </w:rPr>
        <w:t>a</w:t>
      </w:r>
      <w:r w:rsidRPr="00034777">
        <w:rPr>
          <w:rFonts w:ascii="Calibri" w:hAnsi="Calibri" w:cs="Calibri"/>
          <w:spacing w:val="-1"/>
          <w:sz w:val="24"/>
          <w:szCs w:val="24"/>
        </w:rPr>
        <w:t xml:space="preserve"> message</w:t>
      </w:r>
      <w:r w:rsidRPr="00034777">
        <w:rPr>
          <w:rFonts w:ascii="Calibri" w:hAnsi="Calibri" w:cs="Calibri"/>
          <w:spacing w:val="-3"/>
          <w:sz w:val="24"/>
          <w:szCs w:val="24"/>
        </w:rPr>
        <w:t xml:space="preserve"> </w:t>
      </w:r>
      <w:r w:rsidRPr="00034777">
        <w:rPr>
          <w:rFonts w:ascii="Calibri" w:hAnsi="Calibri" w:cs="Calibri"/>
          <w:spacing w:val="-1"/>
          <w:sz w:val="24"/>
          <w:szCs w:val="24"/>
        </w:rPr>
        <w:t>that</w:t>
      </w:r>
      <w:r w:rsidRPr="00034777">
        <w:rPr>
          <w:rFonts w:ascii="Calibri" w:hAnsi="Calibri" w:cs="Calibri"/>
          <w:sz w:val="24"/>
          <w:szCs w:val="24"/>
        </w:rPr>
        <w:t xml:space="preserve"> </w:t>
      </w:r>
      <w:r w:rsidRPr="00034777">
        <w:rPr>
          <w:rFonts w:ascii="Calibri" w:hAnsi="Calibri" w:cs="Calibri"/>
          <w:spacing w:val="-2"/>
          <w:sz w:val="24"/>
          <w:szCs w:val="24"/>
        </w:rPr>
        <w:t>it</w:t>
      </w:r>
      <w:r w:rsidRPr="00034777">
        <w:rPr>
          <w:rFonts w:ascii="Calibri" w:hAnsi="Calibri" w:cs="Calibri"/>
          <w:spacing w:val="-1"/>
          <w:sz w:val="24"/>
          <w:szCs w:val="24"/>
        </w:rPr>
        <w:t xml:space="preserve"> </w:t>
      </w:r>
      <w:r w:rsidRPr="00034777">
        <w:rPr>
          <w:rFonts w:ascii="Calibri" w:hAnsi="Calibri" w:cs="Calibri"/>
          <w:sz w:val="24"/>
          <w:szCs w:val="24"/>
        </w:rPr>
        <w:t>is</w:t>
      </w:r>
      <w:r w:rsidRPr="00034777">
        <w:rPr>
          <w:rFonts w:ascii="Calibri" w:hAnsi="Calibri" w:cs="Calibri"/>
          <w:spacing w:val="73"/>
          <w:sz w:val="24"/>
          <w:szCs w:val="24"/>
        </w:rPr>
        <w:t xml:space="preserve"> </w:t>
      </w:r>
      <w:r w:rsidRPr="00034777">
        <w:rPr>
          <w:rFonts w:ascii="Calibri" w:hAnsi="Calibri" w:cs="Calibri"/>
          <w:sz w:val="24"/>
          <w:szCs w:val="24"/>
        </w:rPr>
        <w:t>not</w:t>
      </w:r>
      <w:r w:rsidRPr="00034777">
        <w:rPr>
          <w:rFonts w:ascii="Calibri" w:hAnsi="Calibri" w:cs="Calibri"/>
          <w:spacing w:val="-7"/>
          <w:sz w:val="24"/>
          <w:szCs w:val="24"/>
        </w:rPr>
        <w:t xml:space="preserve"> </w:t>
      </w:r>
      <w:r w:rsidRPr="00034777">
        <w:rPr>
          <w:rFonts w:ascii="Calibri" w:hAnsi="Calibri" w:cs="Calibri"/>
          <w:spacing w:val="-1"/>
          <w:sz w:val="24"/>
          <w:szCs w:val="24"/>
        </w:rPr>
        <w:t>acceptable.</w:t>
      </w:r>
      <w:r w:rsidRPr="00034777">
        <w:rPr>
          <w:rFonts w:ascii="Calibri" w:hAnsi="Calibri" w:cs="Calibri"/>
          <w:spacing w:val="-5"/>
          <w:sz w:val="24"/>
          <w:szCs w:val="24"/>
        </w:rPr>
        <w:t xml:space="preserve"> </w:t>
      </w:r>
      <w:r w:rsidRPr="00034777">
        <w:rPr>
          <w:rFonts w:ascii="Calibri" w:hAnsi="Calibri" w:cs="Calibri"/>
          <w:spacing w:val="-1"/>
          <w:sz w:val="24"/>
          <w:szCs w:val="24"/>
        </w:rPr>
        <w:t>When</w:t>
      </w:r>
      <w:r w:rsidRPr="00034777">
        <w:rPr>
          <w:rFonts w:ascii="Calibri" w:hAnsi="Calibri" w:cs="Calibri"/>
          <w:spacing w:val="-6"/>
          <w:sz w:val="24"/>
          <w:szCs w:val="24"/>
        </w:rPr>
        <w:t xml:space="preserve"> </w:t>
      </w:r>
      <w:r w:rsidRPr="00034777">
        <w:rPr>
          <w:rFonts w:ascii="Calibri" w:hAnsi="Calibri" w:cs="Calibri"/>
          <w:spacing w:val="-1"/>
          <w:sz w:val="24"/>
          <w:szCs w:val="24"/>
        </w:rPr>
        <w:t>intervening:</w:t>
      </w:r>
    </w:p>
    <w:p w14:paraId="6DD1D14C" w14:textId="77777777" w:rsidR="00691ECE" w:rsidRPr="00691ECE" w:rsidRDefault="00691ECE" w:rsidP="00691ECE">
      <w:pPr>
        <w:kinsoku w:val="0"/>
        <w:overflowPunct w:val="0"/>
        <w:autoSpaceDE w:val="0"/>
        <w:autoSpaceDN w:val="0"/>
        <w:adjustRightInd w:val="0"/>
        <w:spacing w:after="0" w:line="240" w:lineRule="auto"/>
        <w:ind w:right="345"/>
        <w:rPr>
          <w:rFonts w:ascii="Calibri" w:hAnsi="Calibri" w:cs="Calibri"/>
          <w:spacing w:val="-1"/>
          <w:sz w:val="24"/>
          <w:szCs w:val="24"/>
        </w:rPr>
      </w:pPr>
    </w:p>
    <w:p w14:paraId="25574BF1" w14:textId="77777777" w:rsidR="001731EA" w:rsidRPr="00034777" w:rsidRDefault="001731EA" w:rsidP="00691ECE">
      <w:pPr>
        <w:numPr>
          <w:ilvl w:val="0"/>
          <w:numId w:val="11"/>
        </w:numPr>
        <w:tabs>
          <w:tab w:val="left" w:pos="860"/>
        </w:tabs>
        <w:kinsoku w:val="0"/>
        <w:overflowPunct w:val="0"/>
        <w:autoSpaceDE w:val="0"/>
        <w:autoSpaceDN w:val="0"/>
        <w:adjustRightInd w:val="0"/>
        <w:spacing w:after="0" w:line="240" w:lineRule="auto"/>
        <w:ind w:left="720"/>
        <w:rPr>
          <w:rFonts w:ascii="Calibri" w:hAnsi="Calibri" w:cs="Calibri"/>
          <w:sz w:val="24"/>
          <w:szCs w:val="24"/>
        </w:rPr>
      </w:pPr>
      <w:r w:rsidRPr="00034777">
        <w:rPr>
          <w:rFonts w:ascii="Calibri" w:hAnsi="Calibri" w:cs="Calibri"/>
          <w:sz w:val="24"/>
          <w:szCs w:val="24"/>
        </w:rPr>
        <w:t>Stay</w:t>
      </w:r>
      <w:r w:rsidRPr="00034777">
        <w:rPr>
          <w:rFonts w:ascii="Calibri" w:hAnsi="Calibri" w:cs="Calibri"/>
          <w:spacing w:val="-3"/>
          <w:sz w:val="24"/>
          <w:szCs w:val="24"/>
        </w:rPr>
        <w:t xml:space="preserve"> </w:t>
      </w:r>
      <w:r w:rsidRPr="00034777">
        <w:rPr>
          <w:rFonts w:ascii="Calibri" w:hAnsi="Calibri" w:cs="Calibri"/>
          <w:spacing w:val="-1"/>
          <w:sz w:val="24"/>
          <w:szCs w:val="24"/>
        </w:rPr>
        <w:t>calm and</w:t>
      </w:r>
      <w:r w:rsidRPr="00034777">
        <w:rPr>
          <w:rFonts w:ascii="Calibri" w:hAnsi="Calibri" w:cs="Calibri"/>
          <w:spacing w:val="-3"/>
          <w:sz w:val="24"/>
          <w:szCs w:val="24"/>
        </w:rPr>
        <w:t xml:space="preserve"> </w:t>
      </w:r>
      <w:r w:rsidRPr="00034777">
        <w:rPr>
          <w:rFonts w:ascii="Calibri" w:hAnsi="Calibri" w:cs="Calibri"/>
          <w:spacing w:val="-1"/>
          <w:sz w:val="24"/>
          <w:szCs w:val="24"/>
        </w:rPr>
        <w:t>ensure</w:t>
      </w:r>
      <w:r w:rsidRPr="00034777">
        <w:rPr>
          <w:rFonts w:ascii="Calibri" w:hAnsi="Calibri" w:cs="Calibri"/>
          <w:spacing w:val="-4"/>
          <w:sz w:val="24"/>
          <w:szCs w:val="24"/>
        </w:rPr>
        <w:t xml:space="preserve"> </w:t>
      </w:r>
      <w:r w:rsidRPr="00034777">
        <w:rPr>
          <w:rFonts w:ascii="Calibri" w:hAnsi="Calibri" w:cs="Calibri"/>
          <w:spacing w:val="-1"/>
          <w:sz w:val="24"/>
          <w:szCs w:val="24"/>
        </w:rPr>
        <w:t>that</w:t>
      </w:r>
      <w:r w:rsidRPr="00034777">
        <w:rPr>
          <w:rFonts w:ascii="Calibri" w:hAnsi="Calibri" w:cs="Calibri"/>
          <w:sz w:val="24"/>
          <w:szCs w:val="24"/>
        </w:rPr>
        <w:t xml:space="preserve"> </w:t>
      </w:r>
      <w:r w:rsidRPr="00034777">
        <w:rPr>
          <w:rFonts w:ascii="Calibri" w:hAnsi="Calibri" w:cs="Calibri"/>
          <w:spacing w:val="-1"/>
          <w:sz w:val="24"/>
          <w:szCs w:val="24"/>
        </w:rPr>
        <w:t xml:space="preserve">everyone </w:t>
      </w:r>
      <w:r w:rsidRPr="00034777">
        <w:rPr>
          <w:rFonts w:ascii="Calibri" w:hAnsi="Calibri" w:cs="Calibri"/>
          <w:sz w:val="24"/>
          <w:szCs w:val="24"/>
        </w:rPr>
        <w:t>is</w:t>
      </w:r>
      <w:r w:rsidRPr="00034777">
        <w:rPr>
          <w:rFonts w:ascii="Calibri" w:hAnsi="Calibri" w:cs="Calibri"/>
          <w:spacing w:val="-4"/>
          <w:sz w:val="24"/>
          <w:szCs w:val="24"/>
        </w:rPr>
        <w:t xml:space="preserve"> </w:t>
      </w:r>
      <w:r w:rsidRPr="00034777">
        <w:rPr>
          <w:rFonts w:ascii="Calibri" w:hAnsi="Calibri" w:cs="Calibri"/>
          <w:sz w:val="24"/>
          <w:szCs w:val="24"/>
        </w:rPr>
        <w:t>safe.</w:t>
      </w:r>
    </w:p>
    <w:p w14:paraId="210935CB" w14:textId="77777777" w:rsidR="001731EA" w:rsidRPr="00034777" w:rsidRDefault="001731EA" w:rsidP="00691ECE">
      <w:pPr>
        <w:numPr>
          <w:ilvl w:val="0"/>
          <w:numId w:val="11"/>
        </w:numPr>
        <w:tabs>
          <w:tab w:val="left" w:pos="860"/>
        </w:tabs>
        <w:kinsoku w:val="0"/>
        <w:overflowPunct w:val="0"/>
        <w:autoSpaceDE w:val="0"/>
        <w:autoSpaceDN w:val="0"/>
        <w:adjustRightInd w:val="0"/>
        <w:spacing w:after="0" w:line="240" w:lineRule="auto"/>
        <w:ind w:left="720"/>
        <w:rPr>
          <w:rFonts w:ascii="Calibri" w:hAnsi="Calibri" w:cs="Calibri"/>
          <w:spacing w:val="-1"/>
          <w:sz w:val="24"/>
          <w:szCs w:val="24"/>
        </w:rPr>
      </w:pPr>
      <w:r w:rsidRPr="00034777">
        <w:rPr>
          <w:rFonts w:ascii="Calibri" w:hAnsi="Calibri" w:cs="Calibri"/>
          <w:spacing w:val="-1"/>
          <w:sz w:val="24"/>
          <w:szCs w:val="24"/>
        </w:rPr>
        <w:t>Listen</w:t>
      </w:r>
      <w:r w:rsidRPr="00034777">
        <w:rPr>
          <w:rFonts w:ascii="Calibri" w:hAnsi="Calibri" w:cs="Calibri"/>
          <w:spacing w:val="-4"/>
          <w:sz w:val="24"/>
          <w:szCs w:val="24"/>
        </w:rPr>
        <w:t xml:space="preserve"> </w:t>
      </w:r>
      <w:r w:rsidRPr="00034777">
        <w:rPr>
          <w:rFonts w:ascii="Calibri" w:hAnsi="Calibri" w:cs="Calibri"/>
          <w:spacing w:val="-1"/>
          <w:sz w:val="24"/>
          <w:szCs w:val="24"/>
        </w:rPr>
        <w:t>attentively</w:t>
      </w:r>
      <w:r w:rsidRPr="00034777">
        <w:rPr>
          <w:rFonts w:ascii="Calibri" w:hAnsi="Calibri" w:cs="Calibri"/>
          <w:spacing w:val="-5"/>
          <w:sz w:val="24"/>
          <w:szCs w:val="24"/>
        </w:rPr>
        <w:t xml:space="preserve"> </w:t>
      </w:r>
      <w:r w:rsidRPr="00034777">
        <w:rPr>
          <w:rFonts w:ascii="Calibri" w:hAnsi="Calibri" w:cs="Calibri"/>
          <w:sz w:val="24"/>
          <w:szCs w:val="24"/>
        </w:rPr>
        <w:t>to</w:t>
      </w:r>
      <w:r w:rsidRPr="00034777">
        <w:rPr>
          <w:rFonts w:ascii="Calibri" w:hAnsi="Calibri" w:cs="Calibri"/>
          <w:spacing w:val="-1"/>
          <w:sz w:val="24"/>
          <w:szCs w:val="24"/>
        </w:rPr>
        <w:t xml:space="preserve"> </w:t>
      </w:r>
      <w:r w:rsidRPr="00034777">
        <w:rPr>
          <w:rFonts w:ascii="Calibri" w:hAnsi="Calibri" w:cs="Calibri"/>
          <w:sz w:val="24"/>
          <w:szCs w:val="24"/>
        </w:rPr>
        <w:t>all</w:t>
      </w:r>
      <w:r w:rsidRPr="00034777">
        <w:rPr>
          <w:rFonts w:ascii="Calibri" w:hAnsi="Calibri" w:cs="Calibri"/>
          <w:spacing w:val="-4"/>
          <w:sz w:val="24"/>
          <w:szCs w:val="24"/>
        </w:rPr>
        <w:t xml:space="preserve"> </w:t>
      </w:r>
      <w:r w:rsidRPr="00034777">
        <w:rPr>
          <w:rFonts w:ascii="Calibri" w:hAnsi="Calibri" w:cs="Calibri"/>
          <w:sz w:val="24"/>
          <w:szCs w:val="24"/>
        </w:rPr>
        <w:t>points</w:t>
      </w:r>
      <w:r w:rsidRPr="00034777">
        <w:rPr>
          <w:rFonts w:ascii="Calibri" w:hAnsi="Calibri" w:cs="Calibri"/>
          <w:spacing w:val="-4"/>
          <w:sz w:val="24"/>
          <w:szCs w:val="24"/>
        </w:rPr>
        <w:t xml:space="preserve"> </w:t>
      </w:r>
      <w:r w:rsidRPr="00034777">
        <w:rPr>
          <w:rFonts w:ascii="Calibri" w:hAnsi="Calibri" w:cs="Calibri"/>
          <w:sz w:val="24"/>
          <w:szCs w:val="24"/>
        </w:rPr>
        <w:t>of</w:t>
      </w:r>
      <w:r w:rsidRPr="00034777">
        <w:rPr>
          <w:rFonts w:ascii="Calibri" w:hAnsi="Calibri" w:cs="Calibri"/>
          <w:spacing w:val="-3"/>
          <w:sz w:val="24"/>
          <w:szCs w:val="24"/>
        </w:rPr>
        <w:t xml:space="preserve"> </w:t>
      </w:r>
      <w:r w:rsidRPr="00034777">
        <w:rPr>
          <w:rFonts w:ascii="Calibri" w:hAnsi="Calibri" w:cs="Calibri"/>
          <w:spacing w:val="-1"/>
          <w:sz w:val="24"/>
          <w:szCs w:val="24"/>
        </w:rPr>
        <w:t>view.</w:t>
      </w:r>
    </w:p>
    <w:p w14:paraId="79616D08" w14:textId="77777777" w:rsidR="001731EA" w:rsidRPr="00034777" w:rsidRDefault="001731EA" w:rsidP="00691ECE">
      <w:pPr>
        <w:numPr>
          <w:ilvl w:val="0"/>
          <w:numId w:val="11"/>
        </w:numPr>
        <w:tabs>
          <w:tab w:val="left" w:pos="860"/>
        </w:tabs>
        <w:kinsoku w:val="0"/>
        <w:overflowPunct w:val="0"/>
        <w:autoSpaceDE w:val="0"/>
        <w:autoSpaceDN w:val="0"/>
        <w:adjustRightInd w:val="0"/>
        <w:spacing w:after="0" w:line="240" w:lineRule="auto"/>
        <w:ind w:left="720"/>
        <w:rPr>
          <w:rFonts w:ascii="Calibri" w:hAnsi="Calibri" w:cs="Calibri"/>
          <w:spacing w:val="-1"/>
          <w:sz w:val="24"/>
          <w:szCs w:val="24"/>
        </w:rPr>
      </w:pPr>
      <w:r w:rsidRPr="00034777">
        <w:rPr>
          <w:rFonts w:ascii="Calibri" w:hAnsi="Calibri" w:cs="Calibri"/>
          <w:sz w:val="24"/>
          <w:szCs w:val="24"/>
        </w:rPr>
        <w:t>Determine</w:t>
      </w:r>
      <w:r w:rsidRPr="00034777">
        <w:rPr>
          <w:rFonts w:ascii="Calibri" w:hAnsi="Calibri" w:cs="Calibri"/>
          <w:spacing w:val="-3"/>
          <w:sz w:val="24"/>
          <w:szCs w:val="24"/>
        </w:rPr>
        <w:t xml:space="preserve"> </w:t>
      </w:r>
      <w:r w:rsidRPr="00034777">
        <w:rPr>
          <w:rFonts w:ascii="Calibri" w:hAnsi="Calibri" w:cs="Calibri"/>
          <w:sz w:val="24"/>
          <w:szCs w:val="24"/>
        </w:rPr>
        <w:t>if</w:t>
      </w:r>
      <w:r w:rsidRPr="00034777">
        <w:rPr>
          <w:rFonts w:ascii="Calibri" w:hAnsi="Calibri" w:cs="Calibri"/>
          <w:spacing w:val="-3"/>
          <w:sz w:val="24"/>
          <w:szCs w:val="24"/>
        </w:rPr>
        <w:t xml:space="preserve"> </w:t>
      </w:r>
      <w:r w:rsidRPr="00034777">
        <w:rPr>
          <w:rFonts w:ascii="Calibri" w:hAnsi="Calibri" w:cs="Calibri"/>
          <w:spacing w:val="-1"/>
          <w:sz w:val="24"/>
          <w:szCs w:val="24"/>
        </w:rPr>
        <w:t>bullying</w:t>
      </w:r>
      <w:r w:rsidRPr="00034777">
        <w:rPr>
          <w:rFonts w:ascii="Calibri" w:hAnsi="Calibri" w:cs="Calibri"/>
          <w:spacing w:val="-2"/>
          <w:sz w:val="24"/>
          <w:szCs w:val="24"/>
        </w:rPr>
        <w:t xml:space="preserve"> </w:t>
      </w:r>
      <w:r w:rsidRPr="00034777">
        <w:rPr>
          <w:rFonts w:ascii="Calibri" w:hAnsi="Calibri" w:cs="Calibri"/>
          <w:sz w:val="24"/>
          <w:szCs w:val="24"/>
        </w:rPr>
        <w:t>is</w:t>
      </w:r>
      <w:r w:rsidRPr="00034777">
        <w:rPr>
          <w:rFonts w:ascii="Calibri" w:hAnsi="Calibri" w:cs="Calibri"/>
          <w:spacing w:val="-4"/>
          <w:sz w:val="24"/>
          <w:szCs w:val="24"/>
        </w:rPr>
        <w:t xml:space="preserve"> </w:t>
      </w:r>
      <w:r w:rsidRPr="00034777">
        <w:rPr>
          <w:rFonts w:ascii="Calibri" w:hAnsi="Calibri" w:cs="Calibri"/>
          <w:spacing w:val="-1"/>
          <w:sz w:val="24"/>
          <w:szCs w:val="24"/>
        </w:rPr>
        <w:t>actually</w:t>
      </w:r>
      <w:r w:rsidRPr="00034777">
        <w:rPr>
          <w:rFonts w:ascii="Calibri" w:hAnsi="Calibri" w:cs="Calibri"/>
          <w:spacing w:val="-2"/>
          <w:sz w:val="24"/>
          <w:szCs w:val="24"/>
        </w:rPr>
        <w:t xml:space="preserve"> </w:t>
      </w:r>
      <w:r w:rsidRPr="00034777">
        <w:rPr>
          <w:rFonts w:ascii="Calibri" w:hAnsi="Calibri" w:cs="Calibri"/>
          <w:spacing w:val="-1"/>
          <w:sz w:val="24"/>
          <w:szCs w:val="24"/>
        </w:rPr>
        <w:t>the</w:t>
      </w:r>
      <w:r w:rsidRPr="00034777">
        <w:rPr>
          <w:rFonts w:ascii="Calibri" w:hAnsi="Calibri" w:cs="Calibri"/>
          <w:spacing w:val="-3"/>
          <w:sz w:val="24"/>
          <w:szCs w:val="24"/>
        </w:rPr>
        <w:t xml:space="preserve"> </w:t>
      </w:r>
      <w:r w:rsidRPr="00034777">
        <w:rPr>
          <w:rFonts w:ascii="Calibri" w:hAnsi="Calibri" w:cs="Calibri"/>
          <w:spacing w:val="-1"/>
          <w:sz w:val="24"/>
          <w:szCs w:val="24"/>
        </w:rPr>
        <w:t>case.</w:t>
      </w:r>
    </w:p>
    <w:p w14:paraId="29A0C644" w14:textId="77777777" w:rsidR="004C49BF" w:rsidRPr="004C49BF" w:rsidRDefault="001731EA" w:rsidP="00C036DD">
      <w:pPr>
        <w:numPr>
          <w:ilvl w:val="0"/>
          <w:numId w:val="11"/>
        </w:numPr>
        <w:tabs>
          <w:tab w:val="left" w:pos="860"/>
        </w:tabs>
        <w:kinsoku w:val="0"/>
        <w:overflowPunct w:val="0"/>
        <w:autoSpaceDE w:val="0"/>
        <w:autoSpaceDN w:val="0"/>
        <w:adjustRightInd w:val="0"/>
        <w:spacing w:after="0" w:line="240" w:lineRule="auto"/>
        <w:ind w:left="720" w:right="216"/>
        <w:jc w:val="both"/>
        <w:rPr>
          <w:rFonts w:ascii="Calibri" w:hAnsi="Calibri" w:cs="Calibri"/>
          <w:sz w:val="24"/>
          <w:szCs w:val="24"/>
        </w:rPr>
      </w:pPr>
      <w:r w:rsidRPr="00034777">
        <w:rPr>
          <w:rFonts w:ascii="Calibri" w:hAnsi="Calibri" w:cs="Calibri"/>
          <w:sz w:val="24"/>
          <w:szCs w:val="24"/>
        </w:rPr>
        <w:t>Ensure</w:t>
      </w:r>
      <w:r w:rsidRPr="00034777">
        <w:rPr>
          <w:rFonts w:ascii="Calibri" w:hAnsi="Calibri" w:cs="Calibri"/>
          <w:spacing w:val="-4"/>
          <w:sz w:val="24"/>
          <w:szCs w:val="24"/>
        </w:rPr>
        <w:t xml:space="preserve"> </w:t>
      </w:r>
      <w:r w:rsidRPr="00034777">
        <w:rPr>
          <w:rFonts w:ascii="Calibri" w:hAnsi="Calibri" w:cs="Calibri"/>
          <w:spacing w:val="-1"/>
          <w:sz w:val="24"/>
          <w:szCs w:val="24"/>
        </w:rPr>
        <w:t>support</w:t>
      </w:r>
      <w:r w:rsidRPr="00034777">
        <w:rPr>
          <w:rFonts w:ascii="Calibri" w:hAnsi="Calibri" w:cs="Calibri"/>
          <w:sz w:val="24"/>
          <w:szCs w:val="24"/>
        </w:rPr>
        <w:t xml:space="preserve"> is</w:t>
      </w:r>
      <w:r w:rsidRPr="00034777">
        <w:rPr>
          <w:rFonts w:ascii="Calibri" w:hAnsi="Calibri" w:cs="Calibri"/>
          <w:spacing w:val="-5"/>
          <w:sz w:val="24"/>
          <w:szCs w:val="24"/>
        </w:rPr>
        <w:t xml:space="preserve"> </w:t>
      </w:r>
      <w:r w:rsidRPr="00034777">
        <w:rPr>
          <w:rFonts w:ascii="Calibri" w:hAnsi="Calibri" w:cs="Calibri"/>
          <w:spacing w:val="-1"/>
          <w:sz w:val="24"/>
          <w:szCs w:val="24"/>
        </w:rPr>
        <w:t>provided</w:t>
      </w:r>
      <w:r w:rsidRPr="00034777">
        <w:rPr>
          <w:rFonts w:ascii="Calibri" w:hAnsi="Calibri" w:cs="Calibri"/>
          <w:spacing w:val="-3"/>
          <w:sz w:val="24"/>
          <w:szCs w:val="24"/>
        </w:rPr>
        <w:t xml:space="preserve"> </w:t>
      </w:r>
      <w:r w:rsidRPr="00034777">
        <w:rPr>
          <w:rFonts w:ascii="Calibri" w:hAnsi="Calibri" w:cs="Calibri"/>
          <w:sz w:val="24"/>
          <w:szCs w:val="24"/>
        </w:rPr>
        <w:t>to</w:t>
      </w:r>
      <w:r w:rsidRPr="00034777">
        <w:rPr>
          <w:rFonts w:ascii="Calibri" w:hAnsi="Calibri" w:cs="Calibri"/>
          <w:spacing w:val="-4"/>
          <w:sz w:val="24"/>
          <w:szCs w:val="24"/>
        </w:rPr>
        <w:t xml:space="preserve"> </w:t>
      </w:r>
      <w:r w:rsidRPr="00034777">
        <w:rPr>
          <w:rFonts w:ascii="Calibri" w:hAnsi="Calibri" w:cs="Calibri"/>
          <w:sz w:val="24"/>
          <w:szCs w:val="24"/>
        </w:rPr>
        <w:t>the</w:t>
      </w:r>
      <w:r w:rsidRPr="00034777">
        <w:rPr>
          <w:rFonts w:ascii="Calibri" w:hAnsi="Calibri" w:cs="Calibri"/>
          <w:spacing w:val="-3"/>
          <w:sz w:val="24"/>
          <w:szCs w:val="24"/>
        </w:rPr>
        <w:t xml:space="preserve"> </w:t>
      </w:r>
      <w:r w:rsidRPr="00034777">
        <w:rPr>
          <w:rFonts w:ascii="Calibri" w:hAnsi="Calibri" w:cs="Calibri"/>
          <w:spacing w:val="-1"/>
          <w:sz w:val="24"/>
          <w:szCs w:val="24"/>
        </w:rPr>
        <w:t>person</w:t>
      </w:r>
      <w:r w:rsidRPr="00034777">
        <w:rPr>
          <w:rFonts w:ascii="Calibri" w:hAnsi="Calibri" w:cs="Calibri"/>
          <w:spacing w:val="-4"/>
          <w:sz w:val="24"/>
          <w:szCs w:val="24"/>
        </w:rPr>
        <w:t xml:space="preserve"> </w:t>
      </w:r>
      <w:r w:rsidRPr="00034777">
        <w:rPr>
          <w:rFonts w:ascii="Calibri" w:hAnsi="Calibri" w:cs="Calibri"/>
          <w:spacing w:val="-1"/>
          <w:sz w:val="24"/>
          <w:szCs w:val="24"/>
        </w:rPr>
        <w:t>impacted</w:t>
      </w:r>
      <w:r w:rsidRPr="00034777">
        <w:rPr>
          <w:rFonts w:ascii="Calibri" w:hAnsi="Calibri" w:cs="Calibri"/>
          <w:spacing w:val="-3"/>
          <w:sz w:val="24"/>
          <w:szCs w:val="24"/>
        </w:rPr>
        <w:t xml:space="preserve"> </w:t>
      </w:r>
      <w:r w:rsidRPr="00034777">
        <w:rPr>
          <w:rFonts w:ascii="Calibri" w:hAnsi="Calibri" w:cs="Calibri"/>
          <w:sz w:val="24"/>
          <w:szCs w:val="24"/>
        </w:rPr>
        <w:t>by</w:t>
      </w:r>
      <w:r w:rsidRPr="00034777">
        <w:rPr>
          <w:rFonts w:ascii="Calibri" w:hAnsi="Calibri" w:cs="Calibri"/>
          <w:spacing w:val="-3"/>
          <w:sz w:val="24"/>
          <w:szCs w:val="24"/>
        </w:rPr>
        <w:t xml:space="preserve"> </w:t>
      </w:r>
      <w:r w:rsidRPr="00034777">
        <w:rPr>
          <w:rFonts w:ascii="Calibri" w:hAnsi="Calibri" w:cs="Calibri"/>
          <w:spacing w:val="-1"/>
          <w:sz w:val="24"/>
          <w:szCs w:val="24"/>
        </w:rPr>
        <w:t>the</w:t>
      </w:r>
      <w:r w:rsidRPr="00034777">
        <w:rPr>
          <w:rFonts w:ascii="Calibri" w:hAnsi="Calibri" w:cs="Calibri"/>
          <w:spacing w:val="-3"/>
          <w:sz w:val="24"/>
          <w:szCs w:val="24"/>
        </w:rPr>
        <w:t xml:space="preserve"> </w:t>
      </w:r>
      <w:r w:rsidR="00691ECE" w:rsidRPr="00034777">
        <w:rPr>
          <w:rFonts w:ascii="Calibri" w:hAnsi="Calibri" w:cs="Calibri"/>
          <w:spacing w:val="-1"/>
          <w:sz w:val="24"/>
          <w:szCs w:val="24"/>
        </w:rPr>
        <w:t>behavior</w:t>
      </w:r>
      <w:r w:rsidRPr="00034777">
        <w:rPr>
          <w:rFonts w:ascii="Calibri" w:hAnsi="Calibri" w:cs="Calibri"/>
          <w:spacing w:val="-1"/>
          <w:sz w:val="24"/>
          <w:szCs w:val="24"/>
        </w:rPr>
        <w:t>,</w:t>
      </w:r>
      <w:r w:rsidRPr="00034777">
        <w:rPr>
          <w:rFonts w:ascii="Calibri" w:hAnsi="Calibri" w:cs="Calibri"/>
          <w:spacing w:val="-4"/>
          <w:sz w:val="24"/>
          <w:szCs w:val="24"/>
        </w:rPr>
        <w:t xml:space="preserve"> </w:t>
      </w:r>
      <w:r w:rsidRPr="00034777">
        <w:rPr>
          <w:rFonts w:ascii="Calibri" w:hAnsi="Calibri" w:cs="Calibri"/>
          <w:spacing w:val="-1"/>
          <w:sz w:val="24"/>
          <w:szCs w:val="24"/>
        </w:rPr>
        <w:t>the</w:t>
      </w:r>
      <w:r w:rsidRPr="00034777">
        <w:rPr>
          <w:rFonts w:ascii="Calibri" w:hAnsi="Calibri" w:cs="Calibri"/>
          <w:spacing w:val="-4"/>
          <w:sz w:val="24"/>
          <w:szCs w:val="24"/>
        </w:rPr>
        <w:t xml:space="preserve"> </w:t>
      </w:r>
      <w:r w:rsidRPr="00034777">
        <w:rPr>
          <w:rFonts w:ascii="Calibri" w:hAnsi="Calibri" w:cs="Calibri"/>
          <w:sz w:val="24"/>
          <w:szCs w:val="24"/>
        </w:rPr>
        <w:t>person</w:t>
      </w:r>
      <w:r w:rsidRPr="00034777">
        <w:rPr>
          <w:rFonts w:ascii="Calibri" w:hAnsi="Calibri" w:cs="Calibri"/>
          <w:spacing w:val="61"/>
          <w:sz w:val="24"/>
          <w:szCs w:val="24"/>
        </w:rPr>
        <w:t xml:space="preserve"> </w:t>
      </w:r>
      <w:r w:rsidRPr="00034777">
        <w:rPr>
          <w:rFonts w:ascii="Calibri" w:hAnsi="Calibri" w:cs="Calibri"/>
          <w:sz w:val="24"/>
          <w:szCs w:val="24"/>
        </w:rPr>
        <w:t>engaging</w:t>
      </w:r>
      <w:r w:rsidRPr="00034777">
        <w:rPr>
          <w:rFonts w:ascii="Calibri" w:hAnsi="Calibri" w:cs="Calibri"/>
          <w:spacing w:val="-6"/>
          <w:sz w:val="24"/>
          <w:szCs w:val="24"/>
        </w:rPr>
        <w:t xml:space="preserve"> </w:t>
      </w:r>
      <w:r w:rsidRPr="00034777">
        <w:rPr>
          <w:rFonts w:ascii="Calibri" w:hAnsi="Calibri" w:cs="Calibri"/>
          <w:sz w:val="24"/>
          <w:szCs w:val="24"/>
        </w:rPr>
        <w:t>in</w:t>
      </w:r>
      <w:r w:rsidRPr="00034777">
        <w:rPr>
          <w:rFonts w:ascii="Calibri" w:hAnsi="Calibri" w:cs="Calibri"/>
          <w:spacing w:val="-4"/>
          <w:sz w:val="24"/>
          <w:szCs w:val="24"/>
        </w:rPr>
        <w:t xml:space="preserve"> </w:t>
      </w:r>
      <w:r w:rsidRPr="00034777">
        <w:rPr>
          <w:rFonts w:ascii="Calibri" w:hAnsi="Calibri" w:cs="Calibri"/>
          <w:spacing w:val="-1"/>
          <w:sz w:val="24"/>
          <w:szCs w:val="24"/>
        </w:rPr>
        <w:t>the</w:t>
      </w:r>
      <w:r w:rsidRPr="00034777">
        <w:rPr>
          <w:rFonts w:ascii="Calibri" w:hAnsi="Calibri" w:cs="Calibri"/>
          <w:spacing w:val="-2"/>
          <w:sz w:val="24"/>
          <w:szCs w:val="24"/>
        </w:rPr>
        <w:t xml:space="preserve"> </w:t>
      </w:r>
      <w:r w:rsidR="00691ECE" w:rsidRPr="00034777">
        <w:rPr>
          <w:rFonts w:ascii="Calibri" w:hAnsi="Calibri" w:cs="Calibri"/>
          <w:spacing w:val="-1"/>
          <w:sz w:val="24"/>
          <w:szCs w:val="24"/>
        </w:rPr>
        <w:t>behavior</w:t>
      </w:r>
      <w:r w:rsidR="00C036DD">
        <w:rPr>
          <w:rFonts w:ascii="Calibri" w:hAnsi="Calibri" w:cs="Calibri"/>
          <w:spacing w:val="-1"/>
          <w:sz w:val="24"/>
          <w:szCs w:val="24"/>
        </w:rPr>
        <w:t>,</w:t>
      </w:r>
      <w:r w:rsidRPr="00034777">
        <w:rPr>
          <w:rFonts w:ascii="Calibri" w:hAnsi="Calibri" w:cs="Calibri"/>
          <w:spacing w:val="-3"/>
          <w:sz w:val="24"/>
          <w:szCs w:val="24"/>
        </w:rPr>
        <w:t xml:space="preserve"> </w:t>
      </w:r>
      <w:r w:rsidRPr="00034777">
        <w:rPr>
          <w:rFonts w:ascii="Calibri" w:hAnsi="Calibri" w:cs="Calibri"/>
          <w:spacing w:val="-1"/>
          <w:sz w:val="24"/>
          <w:szCs w:val="24"/>
        </w:rPr>
        <w:t>and bystanders</w:t>
      </w:r>
      <w:r w:rsidRPr="00034777">
        <w:rPr>
          <w:rFonts w:ascii="Calibri" w:hAnsi="Calibri" w:cs="Calibri"/>
          <w:spacing w:val="-4"/>
          <w:sz w:val="24"/>
          <w:szCs w:val="24"/>
        </w:rPr>
        <w:t xml:space="preserve"> </w:t>
      </w:r>
      <w:r w:rsidRPr="00034777">
        <w:rPr>
          <w:rFonts w:ascii="Calibri" w:hAnsi="Calibri" w:cs="Calibri"/>
          <w:spacing w:val="-1"/>
          <w:sz w:val="24"/>
          <w:szCs w:val="24"/>
        </w:rPr>
        <w:t>witnessing</w:t>
      </w:r>
      <w:r w:rsidRPr="00034777">
        <w:rPr>
          <w:rFonts w:ascii="Calibri" w:hAnsi="Calibri" w:cs="Calibri"/>
          <w:spacing w:val="-3"/>
          <w:sz w:val="24"/>
          <w:szCs w:val="24"/>
        </w:rPr>
        <w:t xml:space="preserve"> </w:t>
      </w:r>
      <w:r w:rsidRPr="00034777">
        <w:rPr>
          <w:rFonts w:ascii="Calibri" w:hAnsi="Calibri" w:cs="Calibri"/>
          <w:spacing w:val="-1"/>
          <w:sz w:val="24"/>
          <w:szCs w:val="24"/>
        </w:rPr>
        <w:t>the</w:t>
      </w:r>
      <w:r w:rsidRPr="00034777">
        <w:rPr>
          <w:rFonts w:ascii="Calibri" w:hAnsi="Calibri" w:cs="Calibri"/>
          <w:spacing w:val="-4"/>
          <w:sz w:val="24"/>
          <w:szCs w:val="24"/>
        </w:rPr>
        <w:t xml:space="preserve"> </w:t>
      </w:r>
      <w:r w:rsidR="00691ECE" w:rsidRPr="00034777">
        <w:rPr>
          <w:rFonts w:ascii="Calibri" w:hAnsi="Calibri" w:cs="Calibri"/>
          <w:sz w:val="24"/>
          <w:szCs w:val="24"/>
        </w:rPr>
        <w:t>behavior</w:t>
      </w:r>
      <w:r w:rsidRPr="00034777">
        <w:rPr>
          <w:rFonts w:ascii="Calibri" w:hAnsi="Calibri" w:cs="Calibri"/>
          <w:sz w:val="24"/>
          <w:szCs w:val="24"/>
        </w:rPr>
        <w:t>.</w:t>
      </w:r>
      <w:r w:rsidRPr="00034777">
        <w:rPr>
          <w:rFonts w:ascii="Calibri" w:hAnsi="Calibri" w:cs="Calibri"/>
          <w:spacing w:val="-6"/>
          <w:sz w:val="24"/>
          <w:szCs w:val="24"/>
        </w:rPr>
        <w:t xml:space="preserve"> </w:t>
      </w:r>
    </w:p>
    <w:p w14:paraId="17E2EA02" w14:textId="77777777" w:rsidR="00691ECE" w:rsidRDefault="001731EA" w:rsidP="00C036DD">
      <w:pPr>
        <w:numPr>
          <w:ilvl w:val="0"/>
          <w:numId w:val="11"/>
        </w:numPr>
        <w:tabs>
          <w:tab w:val="left" w:pos="860"/>
        </w:tabs>
        <w:kinsoku w:val="0"/>
        <w:overflowPunct w:val="0"/>
        <w:autoSpaceDE w:val="0"/>
        <w:autoSpaceDN w:val="0"/>
        <w:adjustRightInd w:val="0"/>
        <w:spacing w:after="0" w:line="240" w:lineRule="auto"/>
        <w:ind w:left="720" w:right="216"/>
        <w:jc w:val="both"/>
        <w:rPr>
          <w:rFonts w:ascii="Calibri" w:hAnsi="Calibri" w:cs="Calibri"/>
          <w:sz w:val="24"/>
          <w:szCs w:val="24"/>
        </w:rPr>
      </w:pPr>
      <w:r w:rsidRPr="00034777">
        <w:rPr>
          <w:rFonts w:ascii="Calibri" w:hAnsi="Calibri" w:cs="Calibri"/>
          <w:spacing w:val="-1"/>
          <w:sz w:val="24"/>
          <w:szCs w:val="24"/>
        </w:rPr>
        <w:t>Make</w:t>
      </w:r>
      <w:r w:rsidRPr="00034777">
        <w:rPr>
          <w:rFonts w:ascii="Calibri" w:hAnsi="Calibri" w:cs="Calibri"/>
          <w:spacing w:val="-5"/>
          <w:sz w:val="24"/>
          <w:szCs w:val="24"/>
        </w:rPr>
        <w:t xml:space="preserve"> </w:t>
      </w:r>
      <w:r w:rsidRPr="00034777">
        <w:rPr>
          <w:rFonts w:ascii="Calibri" w:hAnsi="Calibri" w:cs="Calibri"/>
          <w:sz w:val="24"/>
          <w:szCs w:val="24"/>
        </w:rPr>
        <w:t>sure</w:t>
      </w:r>
      <w:r w:rsidRPr="00034777">
        <w:rPr>
          <w:rFonts w:ascii="Calibri" w:hAnsi="Calibri" w:cs="Calibri"/>
          <w:spacing w:val="-4"/>
          <w:sz w:val="24"/>
          <w:szCs w:val="24"/>
        </w:rPr>
        <w:t xml:space="preserve"> </w:t>
      </w:r>
      <w:r w:rsidRPr="00034777">
        <w:rPr>
          <w:rFonts w:ascii="Calibri" w:hAnsi="Calibri" w:cs="Calibri"/>
          <w:sz w:val="24"/>
          <w:szCs w:val="24"/>
        </w:rPr>
        <w:t>to</w:t>
      </w:r>
      <w:r w:rsidRPr="00034777">
        <w:rPr>
          <w:rFonts w:ascii="Calibri" w:hAnsi="Calibri" w:cs="Calibri"/>
          <w:spacing w:val="-4"/>
          <w:sz w:val="24"/>
          <w:szCs w:val="24"/>
        </w:rPr>
        <w:t xml:space="preserve"> </w:t>
      </w:r>
      <w:proofErr w:type="gramStart"/>
      <w:r w:rsidRPr="00034777">
        <w:rPr>
          <w:rFonts w:ascii="Calibri" w:hAnsi="Calibri" w:cs="Calibri"/>
          <w:spacing w:val="-1"/>
          <w:sz w:val="24"/>
          <w:szCs w:val="24"/>
        </w:rPr>
        <w:t>take</w:t>
      </w:r>
      <w:r w:rsidRPr="00034777">
        <w:rPr>
          <w:rFonts w:ascii="Calibri" w:hAnsi="Calibri" w:cs="Calibri"/>
          <w:spacing w:val="53"/>
          <w:w w:val="99"/>
          <w:sz w:val="24"/>
          <w:szCs w:val="24"/>
        </w:rPr>
        <w:t xml:space="preserve"> </w:t>
      </w:r>
      <w:r w:rsidRPr="00034777">
        <w:rPr>
          <w:rFonts w:ascii="Calibri" w:hAnsi="Calibri" w:cs="Calibri"/>
          <w:sz w:val="24"/>
          <w:szCs w:val="24"/>
        </w:rPr>
        <w:t>into</w:t>
      </w:r>
      <w:r w:rsidRPr="00034777">
        <w:rPr>
          <w:rFonts w:ascii="Calibri" w:hAnsi="Calibri" w:cs="Calibri"/>
          <w:spacing w:val="-4"/>
          <w:sz w:val="24"/>
          <w:szCs w:val="24"/>
        </w:rPr>
        <w:t xml:space="preserve"> </w:t>
      </w:r>
      <w:r w:rsidRPr="00034777">
        <w:rPr>
          <w:rFonts w:ascii="Calibri" w:hAnsi="Calibri" w:cs="Calibri"/>
          <w:spacing w:val="-1"/>
          <w:sz w:val="24"/>
          <w:szCs w:val="24"/>
        </w:rPr>
        <w:t>account</w:t>
      </w:r>
      <w:proofErr w:type="gramEnd"/>
      <w:r w:rsidRPr="00034777">
        <w:rPr>
          <w:rFonts w:ascii="Calibri" w:hAnsi="Calibri" w:cs="Calibri"/>
          <w:spacing w:val="-1"/>
          <w:sz w:val="24"/>
          <w:szCs w:val="24"/>
        </w:rPr>
        <w:t xml:space="preserve"> age,</w:t>
      </w:r>
      <w:r w:rsidRPr="00034777">
        <w:rPr>
          <w:rFonts w:ascii="Calibri" w:hAnsi="Calibri" w:cs="Calibri"/>
          <w:spacing w:val="-2"/>
          <w:sz w:val="24"/>
          <w:szCs w:val="24"/>
        </w:rPr>
        <w:t xml:space="preserve"> </w:t>
      </w:r>
      <w:r w:rsidRPr="00034777">
        <w:rPr>
          <w:rFonts w:ascii="Calibri" w:hAnsi="Calibri" w:cs="Calibri"/>
          <w:spacing w:val="-1"/>
          <w:sz w:val="24"/>
          <w:szCs w:val="24"/>
        </w:rPr>
        <w:t>maturity</w:t>
      </w:r>
      <w:r w:rsidRPr="00034777">
        <w:rPr>
          <w:rFonts w:ascii="Calibri" w:hAnsi="Calibri" w:cs="Calibri"/>
          <w:spacing w:val="-2"/>
          <w:sz w:val="24"/>
          <w:szCs w:val="24"/>
        </w:rPr>
        <w:t xml:space="preserve"> </w:t>
      </w:r>
      <w:r w:rsidRPr="00034777">
        <w:rPr>
          <w:rFonts w:ascii="Calibri" w:hAnsi="Calibri" w:cs="Calibri"/>
          <w:spacing w:val="-1"/>
          <w:sz w:val="24"/>
          <w:szCs w:val="24"/>
        </w:rPr>
        <w:t>and individual</w:t>
      </w:r>
      <w:r w:rsidRPr="00034777">
        <w:rPr>
          <w:rFonts w:ascii="Calibri" w:hAnsi="Calibri" w:cs="Calibri"/>
          <w:spacing w:val="-2"/>
          <w:sz w:val="24"/>
          <w:szCs w:val="24"/>
        </w:rPr>
        <w:t xml:space="preserve"> </w:t>
      </w:r>
      <w:r w:rsidRPr="00034777">
        <w:rPr>
          <w:rFonts w:ascii="Calibri" w:hAnsi="Calibri" w:cs="Calibri"/>
          <w:spacing w:val="-1"/>
          <w:sz w:val="24"/>
          <w:szCs w:val="24"/>
        </w:rPr>
        <w:t>circumstances.</w:t>
      </w:r>
      <w:r w:rsidRPr="00034777">
        <w:rPr>
          <w:rFonts w:ascii="Calibri" w:hAnsi="Calibri" w:cs="Calibri"/>
          <w:spacing w:val="50"/>
          <w:sz w:val="24"/>
          <w:szCs w:val="24"/>
        </w:rPr>
        <w:t xml:space="preserve"> </w:t>
      </w:r>
      <w:r w:rsidRPr="00034777">
        <w:rPr>
          <w:rFonts w:ascii="Calibri" w:hAnsi="Calibri" w:cs="Calibri"/>
          <w:spacing w:val="-2"/>
          <w:sz w:val="24"/>
          <w:szCs w:val="24"/>
        </w:rPr>
        <w:t>It</w:t>
      </w:r>
      <w:r w:rsidRPr="00034777">
        <w:rPr>
          <w:rFonts w:ascii="Calibri" w:hAnsi="Calibri" w:cs="Calibri"/>
          <w:spacing w:val="-1"/>
          <w:sz w:val="24"/>
          <w:szCs w:val="24"/>
        </w:rPr>
        <w:t xml:space="preserve"> </w:t>
      </w:r>
      <w:r w:rsidRPr="00034777">
        <w:rPr>
          <w:rFonts w:ascii="Calibri" w:hAnsi="Calibri" w:cs="Calibri"/>
          <w:sz w:val="24"/>
          <w:szCs w:val="24"/>
        </w:rPr>
        <w:t>is</w:t>
      </w:r>
      <w:r w:rsidRPr="00034777">
        <w:rPr>
          <w:rFonts w:ascii="Calibri" w:hAnsi="Calibri" w:cs="Calibri"/>
          <w:spacing w:val="-3"/>
          <w:sz w:val="24"/>
          <w:szCs w:val="24"/>
        </w:rPr>
        <w:t xml:space="preserve"> </w:t>
      </w:r>
      <w:r w:rsidRPr="00034777">
        <w:rPr>
          <w:rFonts w:ascii="Calibri" w:hAnsi="Calibri" w:cs="Calibri"/>
          <w:spacing w:val="-1"/>
          <w:sz w:val="24"/>
          <w:szCs w:val="24"/>
        </w:rPr>
        <w:t>important</w:t>
      </w:r>
      <w:r w:rsidRPr="00034777">
        <w:rPr>
          <w:rFonts w:ascii="Calibri" w:hAnsi="Calibri" w:cs="Calibri"/>
          <w:spacing w:val="-3"/>
          <w:sz w:val="24"/>
          <w:szCs w:val="24"/>
        </w:rPr>
        <w:t xml:space="preserve"> </w:t>
      </w:r>
      <w:r w:rsidRPr="00034777">
        <w:rPr>
          <w:rFonts w:ascii="Calibri" w:hAnsi="Calibri" w:cs="Calibri"/>
          <w:spacing w:val="-1"/>
          <w:sz w:val="24"/>
          <w:szCs w:val="24"/>
        </w:rPr>
        <w:t>that the</w:t>
      </w:r>
      <w:r w:rsidRPr="00034777">
        <w:rPr>
          <w:rFonts w:ascii="Calibri" w:hAnsi="Calibri" w:cs="Calibri"/>
          <w:spacing w:val="-4"/>
          <w:sz w:val="24"/>
          <w:szCs w:val="24"/>
        </w:rPr>
        <w:t xml:space="preserve"> </w:t>
      </w:r>
      <w:r w:rsidRPr="00034777">
        <w:rPr>
          <w:rFonts w:ascii="Calibri" w:hAnsi="Calibri" w:cs="Calibri"/>
          <w:spacing w:val="-1"/>
          <w:sz w:val="24"/>
          <w:szCs w:val="24"/>
        </w:rPr>
        <w:t>person</w:t>
      </w:r>
      <w:r w:rsidR="00C036DD">
        <w:rPr>
          <w:rFonts w:ascii="Calibri" w:hAnsi="Calibri" w:cs="Calibri"/>
          <w:spacing w:val="85"/>
          <w:sz w:val="24"/>
          <w:szCs w:val="24"/>
        </w:rPr>
        <w:t xml:space="preserve"> </w:t>
      </w:r>
      <w:r w:rsidRPr="00034777">
        <w:rPr>
          <w:rFonts w:ascii="Calibri" w:hAnsi="Calibri" w:cs="Calibri"/>
          <w:sz w:val="24"/>
          <w:szCs w:val="24"/>
        </w:rPr>
        <w:t>engaging</w:t>
      </w:r>
      <w:r w:rsidRPr="00034777">
        <w:rPr>
          <w:rFonts w:ascii="Calibri" w:hAnsi="Calibri" w:cs="Calibri"/>
          <w:spacing w:val="-4"/>
          <w:sz w:val="24"/>
          <w:szCs w:val="24"/>
        </w:rPr>
        <w:t xml:space="preserve"> </w:t>
      </w:r>
      <w:r w:rsidRPr="00034777">
        <w:rPr>
          <w:rFonts w:ascii="Calibri" w:hAnsi="Calibri" w:cs="Calibri"/>
          <w:sz w:val="24"/>
          <w:szCs w:val="24"/>
        </w:rPr>
        <w:t>in</w:t>
      </w:r>
      <w:r w:rsidRPr="00034777">
        <w:rPr>
          <w:rFonts w:ascii="Calibri" w:hAnsi="Calibri" w:cs="Calibri"/>
          <w:spacing w:val="-3"/>
          <w:sz w:val="24"/>
          <w:szCs w:val="24"/>
        </w:rPr>
        <w:t xml:space="preserve"> </w:t>
      </w:r>
      <w:r w:rsidRPr="00034777">
        <w:rPr>
          <w:rFonts w:ascii="Calibri" w:hAnsi="Calibri" w:cs="Calibri"/>
          <w:spacing w:val="-1"/>
          <w:sz w:val="24"/>
          <w:szCs w:val="24"/>
        </w:rPr>
        <w:t>bullying</w:t>
      </w:r>
      <w:r w:rsidRPr="00034777">
        <w:rPr>
          <w:rFonts w:ascii="Calibri" w:hAnsi="Calibri" w:cs="Calibri"/>
          <w:spacing w:val="-2"/>
          <w:sz w:val="24"/>
          <w:szCs w:val="24"/>
        </w:rPr>
        <w:t xml:space="preserve"> </w:t>
      </w:r>
      <w:r w:rsidR="00691ECE" w:rsidRPr="00034777">
        <w:rPr>
          <w:rFonts w:ascii="Calibri" w:hAnsi="Calibri" w:cs="Calibri"/>
          <w:spacing w:val="-1"/>
          <w:sz w:val="24"/>
          <w:szCs w:val="24"/>
        </w:rPr>
        <w:t>behavior</w:t>
      </w:r>
      <w:r w:rsidRPr="00034777">
        <w:rPr>
          <w:rFonts w:ascii="Calibri" w:hAnsi="Calibri" w:cs="Calibri"/>
          <w:spacing w:val="-4"/>
          <w:sz w:val="24"/>
          <w:szCs w:val="24"/>
        </w:rPr>
        <w:t xml:space="preserve"> </w:t>
      </w:r>
      <w:r w:rsidRPr="00034777">
        <w:rPr>
          <w:rFonts w:ascii="Calibri" w:hAnsi="Calibri" w:cs="Calibri"/>
          <w:sz w:val="24"/>
          <w:szCs w:val="24"/>
        </w:rPr>
        <w:t>has</w:t>
      </w:r>
      <w:r w:rsidRPr="00034777">
        <w:rPr>
          <w:rFonts w:ascii="Calibri" w:hAnsi="Calibri" w:cs="Calibri"/>
          <w:spacing w:val="-3"/>
          <w:sz w:val="24"/>
          <w:szCs w:val="24"/>
        </w:rPr>
        <w:t xml:space="preserve"> </w:t>
      </w:r>
      <w:r w:rsidRPr="00034777">
        <w:rPr>
          <w:rFonts w:ascii="Calibri" w:hAnsi="Calibri" w:cs="Calibri"/>
          <w:spacing w:val="-2"/>
          <w:sz w:val="24"/>
          <w:szCs w:val="24"/>
        </w:rPr>
        <w:t>an</w:t>
      </w:r>
      <w:r w:rsidRPr="00034777">
        <w:rPr>
          <w:rFonts w:ascii="Calibri" w:hAnsi="Calibri" w:cs="Calibri"/>
          <w:sz w:val="24"/>
          <w:szCs w:val="24"/>
        </w:rPr>
        <w:t xml:space="preserve"> </w:t>
      </w:r>
      <w:r w:rsidRPr="00034777">
        <w:rPr>
          <w:rFonts w:ascii="Calibri" w:hAnsi="Calibri" w:cs="Calibri"/>
          <w:spacing w:val="-1"/>
          <w:sz w:val="24"/>
          <w:szCs w:val="24"/>
        </w:rPr>
        <w:t>opportunity</w:t>
      </w:r>
      <w:r w:rsidRPr="00034777">
        <w:rPr>
          <w:rFonts w:ascii="Calibri" w:hAnsi="Calibri" w:cs="Calibri"/>
          <w:spacing w:val="-2"/>
          <w:sz w:val="24"/>
          <w:szCs w:val="24"/>
        </w:rPr>
        <w:t xml:space="preserve"> </w:t>
      </w:r>
      <w:r w:rsidRPr="00034777">
        <w:rPr>
          <w:rFonts w:ascii="Calibri" w:hAnsi="Calibri" w:cs="Calibri"/>
          <w:sz w:val="24"/>
          <w:szCs w:val="24"/>
        </w:rPr>
        <w:t>to</w:t>
      </w:r>
      <w:r w:rsidRPr="00034777">
        <w:rPr>
          <w:rFonts w:ascii="Calibri" w:hAnsi="Calibri" w:cs="Calibri"/>
          <w:spacing w:val="-3"/>
          <w:sz w:val="24"/>
          <w:szCs w:val="24"/>
        </w:rPr>
        <w:t xml:space="preserve"> </w:t>
      </w:r>
      <w:r w:rsidRPr="00034777">
        <w:rPr>
          <w:rFonts w:ascii="Calibri" w:hAnsi="Calibri" w:cs="Calibri"/>
          <w:spacing w:val="-1"/>
          <w:sz w:val="24"/>
          <w:szCs w:val="24"/>
        </w:rPr>
        <w:t>understand</w:t>
      </w:r>
      <w:r w:rsidRPr="00034777">
        <w:rPr>
          <w:rFonts w:ascii="Calibri" w:hAnsi="Calibri" w:cs="Calibri"/>
          <w:spacing w:val="-3"/>
          <w:sz w:val="24"/>
          <w:szCs w:val="24"/>
        </w:rPr>
        <w:t xml:space="preserve"> </w:t>
      </w:r>
      <w:r w:rsidRPr="00034777">
        <w:rPr>
          <w:rFonts w:ascii="Calibri" w:hAnsi="Calibri" w:cs="Calibri"/>
          <w:spacing w:val="-1"/>
          <w:sz w:val="24"/>
          <w:szCs w:val="24"/>
        </w:rPr>
        <w:t>the impact</w:t>
      </w:r>
      <w:r w:rsidRPr="00034777">
        <w:rPr>
          <w:rFonts w:ascii="Calibri" w:hAnsi="Calibri" w:cs="Calibri"/>
          <w:sz w:val="24"/>
          <w:szCs w:val="24"/>
        </w:rPr>
        <w:t xml:space="preserve"> of</w:t>
      </w:r>
      <w:r w:rsidRPr="00034777">
        <w:rPr>
          <w:rFonts w:ascii="Calibri" w:hAnsi="Calibri" w:cs="Calibri"/>
          <w:spacing w:val="-3"/>
          <w:sz w:val="24"/>
          <w:szCs w:val="24"/>
        </w:rPr>
        <w:t xml:space="preserve"> </w:t>
      </w:r>
      <w:r w:rsidRPr="00034777">
        <w:rPr>
          <w:rFonts w:ascii="Calibri" w:hAnsi="Calibri" w:cs="Calibri"/>
          <w:spacing w:val="-1"/>
          <w:sz w:val="24"/>
          <w:szCs w:val="24"/>
        </w:rPr>
        <w:t>their</w:t>
      </w:r>
      <w:r w:rsidRPr="00034777">
        <w:rPr>
          <w:rFonts w:ascii="Calibri" w:hAnsi="Calibri" w:cs="Calibri"/>
          <w:spacing w:val="67"/>
          <w:w w:val="99"/>
          <w:sz w:val="24"/>
          <w:szCs w:val="24"/>
        </w:rPr>
        <w:t xml:space="preserve"> </w:t>
      </w:r>
      <w:r w:rsidRPr="00034777">
        <w:rPr>
          <w:rFonts w:ascii="Calibri" w:hAnsi="Calibri" w:cs="Calibri"/>
          <w:sz w:val="24"/>
          <w:szCs w:val="24"/>
        </w:rPr>
        <w:t>actions.</w:t>
      </w:r>
    </w:p>
    <w:p w14:paraId="77381741" w14:textId="77777777" w:rsidR="00691ECE" w:rsidRDefault="00691ECE" w:rsidP="00691ECE">
      <w:pPr>
        <w:tabs>
          <w:tab w:val="left" w:pos="860"/>
        </w:tabs>
        <w:kinsoku w:val="0"/>
        <w:overflowPunct w:val="0"/>
        <w:autoSpaceDE w:val="0"/>
        <w:autoSpaceDN w:val="0"/>
        <w:adjustRightInd w:val="0"/>
        <w:spacing w:after="0" w:line="240" w:lineRule="auto"/>
        <w:ind w:left="720" w:right="211"/>
        <w:rPr>
          <w:rFonts w:ascii="Calibri" w:hAnsi="Calibri" w:cs="Calibri"/>
          <w:sz w:val="24"/>
          <w:szCs w:val="24"/>
        </w:rPr>
      </w:pPr>
    </w:p>
    <w:p w14:paraId="3DE11239" w14:textId="77777777" w:rsidR="001731EA" w:rsidRPr="00691ECE" w:rsidRDefault="00371D6C" w:rsidP="00691ECE">
      <w:pPr>
        <w:tabs>
          <w:tab w:val="left" w:pos="860"/>
        </w:tabs>
        <w:kinsoku w:val="0"/>
        <w:overflowPunct w:val="0"/>
        <w:autoSpaceDE w:val="0"/>
        <w:autoSpaceDN w:val="0"/>
        <w:adjustRightInd w:val="0"/>
        <w:spacing w:after="0" w:line="240" w:lineRule="auto"/>
        <w:ind w:right="211"/>
        <w:rPr>
          <w:rFonts w:ascii="Calibri" w:hAnsi="Calibri" w:cs="Calibri"/>
          <w:b/>
          <w:sz w:val="24"/>
          <w:szCs w:val="24"/>
        </w:rPr>
      </w:pPr>
      <w:r w:rsidRPr="00691ECE">
        <w:rPr>
          <w:rFonts w:ascii="Calibri" w:hAnsi="Calibri" w:cs="Calibri"/>
          <w:b/>
          <w:bCs/>
          <w:sz w:val="24"/>
          <w:szCs w:val="24"/>
        </w:rPr>
        <w:t>What Students Can Do</w:t>
      </w:r>
      <w:r w:rsidR="001731EA" w:rsidRPr="00691ECE">
        <w:rPr>
          <w:rFonts w:ascii="Calibri" w:hAnsi="Calibri" w:cs="Calibri"/>
          <w:b/>
          <w:bCs/>
          <w:spacing w:val="-1"/>
          <w:sz w:val="24"/>
          <w:szCs w:val="24"/>
        </w:rPr>
        <w:t>:</w:t>
      </w:r>
    </w:p>
    <w:p w14:paraId="7E84E70D" w14:textId="77777777" w:rsidR="001731EA" w:rsidRPr="00034777" w:rsidRDefault="001731EA" w:rsidP="001731EA">
      <w:pPr>
        <w:kinsoku w:val="0"/>
        <w:overflowPunct w:val="0"/>
        <w:autoSpaceDE w:val="0"/>
        <w:autoSpaceDN w:val="0"/>
        <w:adjustRightInd w:val="0"/>
        <w:spacing w:before="10" w:after="0" w:line="240" w:lineRule="auto"/>
        <w:rPr>
          <w:rFonts w:ascii="Calibri" w:hAnsi="Calibri" w:cs="Calibri"/>
          <w:b/>
          <w:bCs/>
          <w:sz w:val="19"/>
          <w:szCs w:val="19"/>
        </w:rPr>
      </w:pPr>
    </w:p>
    <w:p w14:paraId="4BA0CF77" w14:textId="77777777" w:rsidR="001731EA" w:rsidRPr="00034777" w:rsidRDefault="001731EA" w:rsidP="00691ECE">
      <w:pPr>
        <w:numPr>
          <w:ilvl w:val="0"/>
          <w:numId w:val="11"/>
        </w:numPr>
        <w:tabs>
          <w:tab w:val="left" w:pos="860"/>
        </w:tabs>
        <w:kinsoku w:val="0"/>
        <w:overflowPunct w:val="0"/>
        <w:autoSpaceDE w:val="0"/>
        <w:autoSpaceDN w:val="0"/>
        <w:adjustRightInd w:val="0"/>
        <w:spacing w:after="0" w:line="240" w:lineRule="auto"/>
        <w:ind w:left="720"/>
        <w:rPr>
          <w:rFonts w:ascii="Calibri" w:hAnsi="Calibri" w:cs="Calibri"/>
          <w:spacing w:val="-1"/>
          <w:sz w:val="24"/>
          <w:szCs w:val="24"/>
        </w:rPr>
      </w:pPr>
      <w:r w:rsidRPr="00034777">
        <w:rPr>
          <w:rFonts w:ascii="Calibri" w:hAnsi="Calibri" w:cs="Calibri"/>
          <w:sz w:val="24"/>
          <w:szCs w:val="24"/>
        </w:rPr>
        <w:t>Model</w:t>
      </w:r>
      <w:r w:rsidRPr="00034777">
        <w:rPr>
          <w:rFonts w:ascii="Calibri" w:hAnsi="Calibri" w:cs="Calibri"/>
          <w:spacing w:val="-2"/>
          <w:sz w:val="24"/>
          <w:szCs w:val="24"/>
        </w:rPr>
        <w:t xml:space="preserve"> </w:t>
      </w:r>
      <w:r w:rsidRPr="00034777">
        <w:rPr>
          <w:rFonts w:ascii="Calibri" w:hAnsi="Calibri" w:cs="Calibri"/>
          <w:spacing w:val="-1"/>
          <w:sz w:val="24"/>
          <w:szCs w:val="24"/>
        </w:rPr>
        <w:t>the</w:t>
      </w:r>
      <w:r w:rsidRPr="00034777">
        <w:rPr>
          <w:rFonts w:ascii="Calibri" w:hAnsi="Calibri" w:cs="Calibri"/>
          <w:spacing w:val="-3"/>
          <w:sz w:val="24"/>
          <w:szCs w:val="24"/>
        </w:rPr>
        <w:t xml:space="preserve"> </w:t>
      </w:r>
      <w:r w:rsidR="00691ECE" w:rsidRPr="00034777">
        <w:rPr>
          <w:rFonts w:ascii="Calibri" w:hAnsi="Calibri" w:cs="Calibri"/>
          <w:sz w:val="24"/>
          <w:szCs w:val="24"/>
        </w:rPr>
        <w:t>behaviors</w:t>
      </w:r>
      <w:r w:rsidRPr="00034777">
        <w:rPr>
          <w:rFonts w:ascii="Calibri" w:hAnsi="Calibri" w:cs="Calibri"/>
          <w:spacing w:val="-5"/>
          <w:sz w:val="24"/>
          <w:szCs w:val="24"/>
        </w:rPr>
        <w:t xml:space="preserve"> </w:t>
      </w:r>
      <w:r w:rsidRPr="00034777">
        <w:rPr>
          <w:rFonts w:ascii="Calibri" w:hAnsi="Calibri" w:cs="Calibri"/>
          <w:spacing w:val="-1"/>
          <w:sz w:val="24"/>
          <w:szCs w:val="24"/>
        </w:rPr>
        <w:t>you</w:t>
      </w:r>
      <w:r w:rsidRPr="00034777">
        <w:rPr>
          <w:rFonts w:ascii="Calibri" w:hAnsi="Calibri" w:cs="Calibri"/>
          <w:sz w:val="24"/>
          <w:szCs w:val="24"/>
        </w:rPr>
        <w:t xml:space="preserve"> </w:t>
      </w:r>
      <w:r w:rsidRPr="00034777">
        <w:rPr>
          <w:rFonts w:ascii="Calibri" w:hAnsi="Calibri" w:cs="Calibri"/>
          <w:spacing w:val="-1"/>
          <w:sz w:val="24"/>
          <w:szCs w:val="24"/>
        </w:rPr>
        <w:t>would</w:t>
      </w:r>
      <w:r w:rsidRPr="00034777">
        <w:rPr>
          <w:rFonts w:ascii="Calibri" w:hAnsi="Calibri" w:cs="Calibri"/>
          <w:sz w:val="24"/>
          <w:szCs w:val="24"/>
        </w:rPr>
        <w:t xml:space="preserve"> </w:t>
      </w:r>
      <w:r w:rsidRPr="00034777">
        <w:rPr>
          <w:rFonts w:ascii="Calibri" w:hAnsi="Calibri" w:cs="Calibri"/>
          <w:spacing w:val="-1"/>
          <w:sz w:val="24"/>
          <w:szCs w:val="24"/>
        </w:rPr>
        <w:t>like</w:t>
      </w:r>
      <w:r w:rsidRPr="00034777">
        <w:rPr>
          <w:rFonts w:ascii="Calibri" w:hAnsi="Calibri" w:cs="Calibri"/>
          <w:spacing w:val="-4"/>
          <w:sz w:val="24"/>
          <w:szCs w:val="24"/>
        </w:rPr>
        <w:t xml:space="preserve"> </w:t>
      </w:r>
      <w:r w:rsidRPr="00034777">
        <w:rPr>
          <w:rFonts w:ascii="Calibri" w:hAnsi="Calibri" w:cs="Calibri"/>
          <w:sz w:val="24"/>
          <w:szCs w:val="24"/>
        </w:rPr>
        <w:t>to</w:t>
      </w:r>
      <w:r w:rsidRPr="00034777">
        <w:rPr>
          <w:rFonts w:ascii="Calibri" w:hAnsi="Calibri" w:cs="Calibri"/>
          <w:spacing w:val="-1"/>
          <w:sz w:val="24"/>
          <w:szCs w:val="24"/>
        </w:rPr>
        <w:t xml:space="preserve"> see.</w:t>
      </w:r>
    </w:p>
    <w:p w14:paraId="7343D7E0" w14:textId="77777777" w:rsidR="001731EA" w:rsidRPr="00034777" w:rsidRDefault="001731EA" w:rsidP="00691ECE">
      <w:pPr>
        <w:numPr>
          <w:ilvl w:val="0"/>
          <w:numId w:val="11"/>
        </w:numPr>
        <w:tabs>
          <w:tab w:val="left" w:pos="860"/>
        </w:tabs>
        <w:kinsoku w:val="0"/>
        <w:overflowPunct w:val="0"/>
        <w:autoSpaceDE w:val="0"/>
        <w:autoSpaceDN w:val="0"/>
        <w:adjustRightInd w:val="0"/>
        <w:spacing w:after="0" w:line="240" w:lineRule="auto"/>
        <w:ind w:left="720"/>
        <w:rPr>
          <w:rFonts w:ascii="Calibri" w:hAnsi="Calibri" w:cs="Calibri"/>
          <w:spacing w:val="-1"/>
          <w:sz w:val="24"/>
          <w:szCs w:val="24"/>
        </w:rPr>
      </w:pPr>
      <w:r w:rsidRPr="00034777">
        <w:rPr>
          <w:rFonts w:ascii="Calibri" w:hAnsi="Calibri" w:cs="Calibri"/>
          <w:sz w:val="24"/>
          <w:szCs w:val="24"/>
        </w:rPr>
        <w:t>Support</w:t>
      </w:r>
      <w:r w:rsidRPr="00034777">
        <w:rPr>
          <w:rFonts w:ascii="Calibri" w:hAnsi="Calibri" w:cs="Calibri"/>
          <w:spacing w:val="-4"/>
          <w:sz w:val="24"/>
          <w:szCs w:val="24"/>
        </w:rPr>
        <w:t xml:space="preserve"> </w:t>
      </w:r>
      <w:r w:rsidRPr="00034777">
        <w:rPr>
          <w:rFonts w:ascii="Calibri" w:hAnsi="Calibri" w:cs="Calibri"/>
          <w:spacing w:val="-1"/>
          <w:sz w:val="24"/>
          <w:szCs w:val="24"/>
        </w:rPr>
        <w:t>the</w:t>
      </w:r>
      <w:r w:rsidRPr="00034777">
        <w:rPr>
          <w:rFonts w:ascii="Calibri" w:hAnsi="Calibri" w:cs="Calibri"/>
          <w:spacing w:val="-3"/>
          <w:sz w:val="24"/>
          <w:szCs w:val="24"/>
        </w:rPr>
        <w:t xml:space="preserve"> </w:t>
      </w:r>
      <w:r w:rsidRPr="00034777">
        <w:rPr>
          <w:rFonts w:ascii="Calibri" w:hAnsi="Calibri" w:cs="Calibri"/>
          <w:spacing w:val="-1"/>
          <w:sz w:val="24"/>
          <w:szCs w:val="24"/>
        </w:rPr>
        <w:t>person who</w:t>
      </w:r>
      <w:r w:rsidRPr="00034777">
        <w:rPr>
          <w:rFonts w:ascii="Calibri" w:hAnsi="Calibri" w:cs="Calibri"/>
          <w:spacing w:val="-6"/>
          <w:sz w:val="24"/>
          <w:szCs w:val="24"/>
        </w:rPr>
        <w:t xml:space="preserve"> </w:t>
      </w:r>
      <w:r w:rsidRPr="00034777">
        <w:rPr>
          <w:rFonts w:ascii="Calibri" w:hAnsi="Calibri" w:cs="Calibri"/>
          <w:sz w:val="24"/>
          <w:szCs w:val="24"/>
        </w:rPr>
        <w:t>is</w:t>
      </w:r>
      <w:r w:rsidRPr="00034777">
        <w:rPr>
          <w:rFonts w:ascii="Calibri" w:hAnsi="Calibri" w:cs="Calibri"/>
          <w:spacing w:val="-3"/>
          <w:sz w:val="24"/>
          <w:szCs w:val="24"/>
        </w:rPr>
        <w:t xml:space="preserve"> </w:t>
      </w:r>
      <w:r w:rsidRPr="00034777">
        <w:rPr>
          <w:rFonts w:ascii="Calibri" w:hAnsi="Calibri" w:cs="Calibri"/>
          <w:spacing w:val="-1"/>
          <w:sz w:val="24"/>
          <w:szCs w:val="24"/>
        </w:rPr>
        <w:t>the target</w:t>
      </w:r>
      <w:r w:rsidRPr="00034777">
        <w:rPr>
          <w:rFonts w:ascii="Calibri" w:hAnsi="Calibri" w:cs="Calibri"/>
          <w:spacing w:val="-4"/>
          <w:sz w:val="24"/>
          <w:szCs w:val="24"/>
        </w:rPr>
        <w:t xml:space="preserve"> </w:t>
      </w:r>
      <w:r w:rsidRPr="00034777">
        <w:rPr>
          <w:rFonts w:ascii="Calibri" w:hAnsi="Calibri" w:cs="Calibri"/>
          <w:sz w:val="24"/>
          <w:szCs w:val="24"/>
        </w:rPr>
        <w:t>of</w:t>
      </w:r>
      <w:r w:rsidRPr="00034777">
        <w:rPr>
          <w:rFonts w:ascii="Calibri" w:hAnsi="Calibri" w:cs="Calibri"/>
          <w:spacing w:val="-3"/>
          <w:sz w:val="24"/>
          <w:szCs w:val="24"/>
        </w:rPr>
        <w:t xml:space="preserve"> </w:t>
      </w:r>
      <w:r w:rsidRPr="00034777">
        <w:rPr>
          <w:rFonts w:ascii="Calibri" w:hAnsi="Calibri" w:cs="Calibri"/>
          <w:spacing w:val="-1"/>
          <w:sz w:val="24"/>
          <w:szCs w:val="24"/>
        </w:rPr>
        <w:t>the</w:t>
      </w:r>
      <w:r w:rsidRPr="00034777">
        <w:rPr>
          <w:rFonts w:ascii="Calibri" w:hAnsi="Calibri" w:cs="Calibri"/>
          <w:spacing w:val="-3"/>
          <w:sz w:val="24"/>
          <w:szCs w:val="24"/>
        </w:rPr>
        <w:t xml:space="preserve"> </w:t>
      </w:r>
      <w:r w:rsidRPr="00034777">
        <w:rPr>
          <w:rFonts w:ascii="Calibri" w:hAnsi="Calibri" w:cs="Calibri"/>
          <w:spacing w:val="-1"/>
          <w:sz w:val="24"/>
          <w:szCs w:val="24"/>
        </w:rPr>
        <w:t>bullying</w:t>
      </w:r>
      <w:r w:rsidRPr="00034777">
        <w:rPr>
          <w:rFonts w:ascii="Calibri" w:hAnsi="Calibri" w:cs="Calibri"/>
          <w:spacing w:val="-3"/>
          <w:sz w:val="24"/>
          <w:szCs w:val="24"/>
        </w:rPr>
        <w:t xml:space="preserve"> </w:t>
      </w:r>
      <w:r w:rsidR="00691ECE" w:rsidRPr="00034777">
        <w:rPr>
          <w:rFonts w:ascii="Calibri" w:hAnsi="Calibri" w:cs="Calibri"/>
          <w:spacing w:val="-1"/>
          <w:sz w:val="24"/>
          <w:szCs w:val="24"/>
        </w:rPr>
        <w:t>behavior</w:t>
      </w:r>
      <w:r w:rsidRPr="00034777">
        <w:rPr>
          <w:rFonts w:ascii="Calibri" w:hAnsi="Calibri" w:cs="Calibri"/>
          <w:spacing w:val="-1"/>
          <w:sz w:val="24"/>
          <w:szCs w:val="24"/>
        </w:rPr>
        <w:t>.</w:t>
      </w:r>
    </w:p>
    <w:p w14:paraId="0CBDAFCD" w14:textId="77777777" w:rsidR="001731EA" w:rsidRPr="00034777" w:rsidRDefault="001731EA" w:rsidP="00691ECE">
      <w:pPr>
        <w:numPr>
          <w:ilvl w:val="0"/>
          <w:numId w:val="11"/>
        </w:numPr>
        <w:tabs>
          <w:tab w:val="left" w:pos="860"/>
        </w:tabs>
        <w:kinsoku w:val="0"/>
        <w:overflowPunct w:val="0"/>
        <w:autoSpaceDE w:val="0"/>
        <w:autoSpaceDN w:val="0"/>
        <w:adjustRightInd w:val="0"/>
        <w:spacing w:after="0" w:line="240" w:lineRule="auto"/>
        <w:ind w:left="720" w:right="799"/>
        <w:rPr>
          <w:rFonts w:ascii="Calibri" w:hAnsi="Calibri" w:cs="Calibri"/>
          <w:spacing w:val="-1"/>
          <w:sz w:val="24"/>
          <w:szCs w:val="24"/>
        </w:rPr>
      </w:pPr>
      <w:r w:rsidRPr="00034777">
        <w:rPr>
          <w:rFonts w:ascii="Calibri" w:hAnsi="Calibri" w:cs="Calibri"/>
          <w:spacing w:val="-1"/>
          <w:sz w:val="24"/>
          <w:szCs w:val="24"/>
        </w:rPr>
        <w:t>Don't watch</w:t>
      </w:r>
      <w:r w:rsidRPr="00034777">
        <w:rPr>
          <w:rFonts w:ascii="Calibri" w:hAnsi="Calibri" w:cs="Calibri"/>
          <w:spacing w:val="-3"/>
          <w:sz w:val="24"/>
          <w:szCs w:val="24"/>
        </w:rPr>
        <w:t xml:space="preserve"> </w:t>
      </w:r>
      <w:r w:rsidRPr="00034777">
        <w:rPr>
          <w:rFonts w:ascii="Calibri" w:hAnsi="Calibri" w:cs="Calibri"/>
          <w:sz w:val="24"/>
          <w:szCs w:val="24"/>
        </w:rPr>
        <w:t>or</w:t>
      </w:r>
      <w:r w:rsidRPr="00034777">
        <w:rPr>
          <w:rFonts w:ascii="Calibri" w:hAnsi="Calibri" w:cs="Calibri"/>
          <w:spacing w:val="-4"/>
          <w:sz w:val="24"/>
          <w:szCs w:val="24"/>
        </w:rPr>
        <w:t xml:space="preserve"> </w:t>
      </w:r>
      <w:r w:rsidRPr="00034777">
        <w:rPr>
          <w:rFonts w:ascii="Calibri" w:hAnsi="Calibri" w:cs="Calibri"/>
          <w:spacing w:val="-1"/>
          <w:sz w:val="24"/>
          <w:szCs w:val="24"/>
        </w:rPr>
        <w:t>encourage the</w:t>
      </w:r>
      <w:r w:rsidRPr="00034777">
        <w:rPr>
          <w:rFonts w:ascii="Calibri" w:hAnsi="Calibri" w:cs="Calibri"/>
          <w:spacing w:val="-3"/>
          <w:sz w:val="24"/>
          <w:szCs w:val="24"/>
        </w:rPr>
        <w:t xml:space="preserve"> </w:t>
      </w:r>
      <w:r w:rsidR="00691ECE" w:rsidRPr="00034777">
        <w:rPr>
          <w:rFonts w:ascii="Calibri" w:hAnsi="Calibri" w:cs="Calibri"/>
          <w:spacing w:val="-1"/>
          <w:sz w:val="24"/>
          <w:szCs w:val="24"/>
        </w:rPr>
        <w:t>behavior</w:t>
      </w:r>
      <w:r w:rsidRPr="00034777">
        <w:rPr>
          <w:rFonts w:ascii="Calibri" w:hAnsi="Calibri" w:cs="Calibri"/>
          <w:spacing w:val="-5"/>
          <w:sz w:val="24"/>
          <w:szCs w:val="24"/>
        </w:rPr>
        <w:t xml:space="preserve"> </w:t>
      </w:r>
      <w:r w:rsidRPr="00034777">
        <w:rPr>
          <w:rFonts w:ascii="Calibri" w:hAnsi="Calibri" w:cs="Calibri"/>
          <w:sz w:val="24"/>
          <w:szCs w:val="24"/>
        </w:rPr>
        <w:t>-</w:t>
      </w:r>
      <w:r w:rsidRPr="00034777">
        <w:rPr>
          <w:rFonts w:ascii="Calibri" w:hAnsi="Calibri" w:cs="Calibri"/>
          <w:spacing w:val="-3"/>
          <w:sz w:val="24"/>
          <w:szCs w:val="24"/>
        </w:rPr>
        <w:t xml:space="preserve"> </w:t>
      </w:r>
      <w:r w:rsidRPr="00034777">
        <w:rPr>
          <w:rFonts w:ascii="Calibri" w:hAnsi="Calibri" w:cs="Calibri"/>
          <w:sz w:val="24"/>
          <w:szCs w:val="24"/>
        </w:rPr>
        <w:t>this</w:t>
      </w:r>
      <w:r w:rsidRPr="00034777">
        <w:rPr>
          <w:rFonts w:ascii="Calibri" w:hAnsi="Calibri" w:cs="Calibri"/>
          <w:spacing w:val="-4"/>
          <w:sz w:val="24"/>
          <w:szCs w:val="24"/>
        </w:rPr>
        <w:t xml:space="preserve"> </w:t>
      </w:r>
      <w:r w:rsidRPr="00034777">
        <w:rPr>
          <w:rFonts w:ascii="Calibri" w:hAnsi="Calibri" w:cs="Calibri"/>
          <w:spacing w:val="-1"/>
          <w:sz w:val="24"/>
          <w:szCs w:val="24"/>
        </w:rPr>
        <w:t>sends</w:t>
      </w:r>
      <w:r w:rsidRPr="00034777">
        <w:rPr>
          <w:rFonts w:ascii="Calibri" w:hAnsi="Calibri" w:cs="Calibri"/>
          <w:spacing w:val="-2"/>
          <w:sz w:val="24"/>
          <w:szCs w:val="24"/>
        </w:rPr>
        <w:t xml:space="preserve"> </w:t>
      </w:r>
      <w:r w:rsidRPr="00034777">
        <w:rPr>
          <w:rFonts w:ascii="Calibri" w:hAnsi="Calibri" w:cs="Calibri"/>
          <w:sz w:val="24"/>
          <w:szCs w:val="24"/>
        </w:rPr>
        <w:t>a</w:t>
      </w:r>
      <w:r w:rsidRPr="00034777">
        <w:rPr>
          <w:rFonts w:ascii="Calibri" w:hAnsi="Calibri" w:cs="Calibri"/>
          <w:spacing w:val="-4"/>
          <w:sz w:val="24"/>
          <w:szCs w:val="24"/>
        </w:rPr>
        <w:t xml:space="preserve"> </w:t>
      </w:r>
      <w:r w:rsidRPr="00034777">
        <w:rPr>
          <w:rFonts w:ascii="Calibri" w:hAnsi="Calibri" w:cs="Calibri"/>
          <w:spacing w:val="-1"/>
          <w:sz w:val="24"/>
          <w:szCs w:val="24"/>
        </w:rPr>
        <w:t>message</w:t>
      </w:r>
      <w:r w:rsidRPr="00034777">
        <w:rPr>
          <w:rFonts w:ascii="Calibri" w:hAnsi="Calibri" w:cs="Calibri"/>
          <w:spacing w:val="-3"/>
          <w:sz w:val="24"/>
          <w:szCs w:val="24"/>
        </w:rPr>
        <w:t xml:space="preserve"> </w:t>
      </w:r>
      <w:r w:rsidRPr="00034777">
        <w:rPr>
          <w:rFonts w:ascii="Calibri" w:hAnsi="Calibri" w:cs="Calibri"/>
          <w:spacing w:val="-1"/>
          <w:sz w:val="24"/>
          <w:szCs w:val="24"/>
        </w:rPr>
        <w:t>that you</w:t>
      </w:r>
      <w:r w:rsidRPr="00034777">
        <w:rPr>
          <w:rFonts w:ascii="Calibri" w:hAnsi="Calibri" w:cs="Calibri"/>
          <w:spacing w:val="-3"/>
          <w:sz w:val="24"/>
          <w:szCs w:val="24"/>
        </w:rPr>
        <w:t xml:space="preserve"> </w:t>
      </w:r>
      <w:r w:rsidRPr="00034777">
        <w:rPr>
          <w:rFonts w:ascii="Calibri" w:hAnsi="Calibri" w:cs="Calibri"/>
          <w:sz w:val="24"/>
          <w:szCs w:val="24"/>
        </w:rPr>
        <w:t>think</w:t>
      </w:r>
      <w:r w:rsidRPr="00034777">
        <w:rPr>
          <w:rFonts w:ascii="Calibri" w:hAnsi="Calibri" w:cs="Calibri"/>
          <w:spacing w:val="-3"/>
          <w:sz w:val="24"/>
          <w:szCs w:val="24"/>
        </w:rPr>
        <w:t xml:space="preserve"> </w:t>
      </w:r>
      <w:r w:rsidRPr="00034777">
        <w:rPr>
          <w:rFonts w:ascii="Calibri" w:hAnsi="Calibri" w:cs="Calibri"/>
          <w:sz w:val="24"/>
          <w:szCs w:val="24"/>
        </w:rPr>
        <w:t>the</w:t>
      </w:r>
      <w:r w:rsidRPr="00034777">
        <w:rPr>
          <w:rFonts w:ascii="Calibri" w:hAnsi="Calibri" w:cs="Calibri"/>
          <w:spacing w:val="72"/>
          <w:w w:val="99"/>
          <w:sz w:val="24"/>
          <w:szCs w:val="24"/>
        </w:rPr>
        <w:t xml:space="preserve"> </w:t>
      </w:r>
      <w:r w:rsidR="00691ECE" w:rsidRPr="00034777">
        <w:rPr>
          <w:rFonts w:ascii="Calibri" w:hAnsi="Calibri" w:cs="Calibri"/>
          <w:sz w:val="24"/>
          <w:szCs w:val="24"/>
        </w:rPr>
        <w:t>behavior</w:t>
      </w:r>
      <w:r w:rsidRPr="00034777">
        <w:rPr>
          <w:rFonts w:ascii="Calibri" w:hAnsi="Calibri" w:cs="Calibri"/>
          <w:spacing w:val="-4"/>
          <w:sz w:val="24"/>
          <w:szCs w:val="24"/>
        </w:rPr>
        <w:t xml:space="preserve"> </w:t>
      </w:r>
      <w:r w:rsidRPr="00034777">
        <w:rPr>
          <w:rFonts w:ascii="Calibri" w:hAnsi="Calibri" w:cs="Calibri"/>
          <w:sz w:val="24"/>
          <w:szCs w:val="24"/>
        </w:rPr>
        <w:t>is</w:t>
      </w:r>
      <w:r w:rsidRPr="00034777">
        <w:rPr>
          <w:rFonts w:ascii="Calibri" w:hAnsi="Calibri" w:cs="Calibri"/>
          <w:spacing w:val="-7"/>
          <w:sz w:val="24"/>
          <w:szCs w:val="24"/>
        </w:rPr>
        <w:t xml:space="preserve"> </w:t>
      </w:r>
      <w:r w:rsidRPr="00034777">
        <w:rPr>
          <w:rFonts w:ascii="Calibri" w:hAnsi="Calibri" w:cs="Calibri"/>
          <w:spacing w:val="-1"/>
          <w:sz w:val="24"/>
          <w:szCs w:val="24"/>
        </w:rPr>
        <w:t>acceptable.</w:t>
      </w:r>
    </w:p>
    <w:p w14:paraId="640E1606" w14:textId="77777777" w:rsidR="001731EA" w:rsidRPr="00034777" w:rsidRDefault="001731EA" w:rsidP="00691ECE">
      <w:pPr>
        <w:numPr>
          <w:ilvl w:val="0"/>
          <w:numId w:val="11"/>
        </w:numPr>
        <w:tabs>
          <w:tab w:val="left" w:pos="860"/>
        </w:tabs>
        <w:kinsoku w:val="0"/>
        <w:overflowPunct w:val="0"/>
        <w:autoSpaceDE w:val="0"/>
        <w:autoSpaceDN w:val="0"/>
        <w:adjustRightInd w:val="0"/>
        <w:spacing w:after="0" w:line="240" w:lineRule="auto"/>
        <w:ind w:left="720"/>
        <w:rPr>
          <w:rFonts w:ascii="Calibri" w:hAnsi="Calibri" w:cs="Calibri"/>
          <w:spacing w:val="-1"/>
          <w:sz w:val="24"/>
          <w:szCs w:val="24"/>
        </w:rPr>
      </w:pPr>
      <w:r w:rsidRPr="00034777">
        <w:rPr>
          <w:rFonts w:ascii="Calibri" w:hAnsi="Calibri" w:cs="Calibri"/>
          <w:spacing w:val="-1"/>
          <w:sz w:val="24"/>
          <w:szCs w:val="24"/>
        </w:rPr>
        <w:t>If</w:t>
      </w:r>
      <w:r w:rsidRPr="00034777">
        <w:rPr>
          <w:rFonts w:ascii="Calibri" w:hAnsi="Calibri" w:cs="Calibri"/>
          <w:sz w:val="24"/>
          <w:szCs w:val="24"/>
        </w:rPr>
        <w:t xml:space="preserve"> it</w:t>
      </w:r>
      <w:r w:rsidRPr="00034777">
        <w:rPr>
          <w:rFonts w:ascii="Calibri" w:hAnsi="Calibri" w:cs="Calibri"/>
          <w:spacing w:val="-3"/>
          <w:sz w:val="24"/>
          <w:szCs w:val="24"/>
        </w:rPr>
        <w:t xml:space="preserve"> </w:t>
      </w:r>
      <w:r w:rsidRPr="00034777">
        <w:rPr>
          <w:rFonts w:ascii="Calibri" w:hAnsi="Calibri" w:cs="Calibri"/>
          <w:sz w:val="24"/>
          <w:szCs w:val="24"/>
        </w:rPr>
        <w:t>is</w:t>
      </w:r>
      <w:r w:rsidRPr="00034777">
        <w:rPr>
          <w:rFonts w:ascii="Calibri" w:hAnsi="Calibri" w:cs="Calibri"/>
          <w:spacing w:val="-2"/>
          <w:sz w:val="24"/>
          <w:szCs w:val="24"/>
        </w:rPr>
        <w:t xml:space="preserve"> </w:t>
      </w:r>
      <w:r w:rsidRPr="00034777">
        <w:rPr>
          <w:rFonts w:ascii="Calibri" w:hAnsi="Calibri" w:cs="Calibri"/>
          <w:spacing w:val="-1"/>
          <w:sz w:val="24"/>
          <w:szCs w:val="24"/>
        </w:rPr>
        <w:t>safe, say</w:t>
      </w:r>
      <w:r w:rsidRPr="00034777">
        <w:rPr>
          <w:rFonts w:ascii="Calibri" w:hAnsi="Calibri" w:cs="Calibri"/>
          <w:spacing w:val="-5"/>
          <w:sz w:val="24"/>
          <w:szCs w:val="24"/>
        </w:rPr>
        <w:t xml:space="preserve"> </w:t>
      </w:r>
      <w:r w:rsidRPr="00034777">
        <w:rPr>
          <w:rFonts w:ascii="Calibri" w:hAnsi="Calibri" w:cs="Calibri"/>
          <w:sz w:val="24"/>
          <w:szCs w:val="24"/>
        </w:rPr>
        <w:t>to</w:t>
      </w:r>
      <w:r w:rsidRPr="00034777">
        <w:rPr>
          <w:rFonts w:ascii="Calibri" w:hAnsi="Calibri" w:cs="Calibri"/>
          <w:spacing w:val="-2"/>
          <w:sz w:val="24"/>
          <w:szCs w:val="24"/>
        </w:rPr>
        <w:t xml:space="preserve"> </w:t>
      </w:r>
      <w:r w:rsidRPr="00034777">
        <w:rPr>
          <w:rFonts w:ascii="Calibri" w:hAnsi="Calibri" w:cs="Calibri"/>
          <w:spacing w:val="-1"/>
          <w:sz w:val="24"/>
          <w:szCs w:val="24"/>
        </w:rPr>
        <w:t>the person</w:t>
      </w:r>
      <w:r w:rsidRPr="00034777">
        <w:rPr>
          <w:rFonts w:ascii="Calibri" w:hAnsi="Calibri" w:cs="Calibri"/>
          <w:sz w:val="24"/>
          <w:szCs w:val="24"/>
        </w:rPr>
        <w:t xml:space="preserve"> </w:t>
      </w:r>
      <w:r w:rsidRPr="00034777">
        <w:rPr>
          <w:rFonts w:ascii="Calibri" w:hAnsi="Calibri" w:cs="Calibri"/>
          <w:spacing w:val="-1"/>
          <w:sz w:val="24"/>
          <w:szCs w:val="24"/>
        </w:rPr>
        <w:t>"hey, let's</w:t>
      </w:r>
      <w:r w:rsidRPr="00034777">
        <w:rPr>
          <w:rFonts w:ascii="Calibri" w:hAnsi="Calibri" w:cs="Calibri"/>
          <w:spacing w:val="-2"/>
          <w:sz w:val="24"/>
          <w:szCs w:val="24"/>
        </w:rPr>
        <w:t xml:space="preserve"> </w:t>
      </w:r>
      <w:r w:rsidRPr="00034777">
        <w:rPr>
          <w:rFonts w:ascii="Calibri" w:hAnsi="Calibri" w:cs="Calibri"/>
          <w:spacing w:val="-1"/>
          <w:sz w:val="24"/>
          <w:szCs w:val="24"/>
        </w:rPr>
        <w:t>go"</w:t>
      </w:r>
      <w:r w:rsidRPr="00034777">
        <w:rPr>
          <w:rFonts w:ascii="Calibri" w:hAnsi="Calibri" w:cs="Calibri"/>
          <w:spacing w:val="-2"/>
          <w:sz w:val="24"/>
          <w:szCs w:val="24"/>
        </w:rPr>
        <w:t xml:space="preserve"> </w:t>
      </w:r>
      <w:r w:rsidRPr="00034777">
        <w:rPr>
          <w:rFonts w:ascii="Calibri" w:hAnsi="Calibri" w:cs="Calibri"/>
          <w:spacing w:val="-1"/>
          <w:sz w:val="24"/>
          <w:szCs w:val="24"/>
        </w:rPr>
        <w:t>and</w:t>
      </w:r>
      <w:r w:rsidRPr="00034777">
        <w:rPr>
          <w:rFonts w:ascii="Calibri" w:hAnsi="Calibri" w:cs="Calibri"/>
          <w:spacing w:val="-2"/>
          <w:sz w:val="24"/>
          <w:szCs w:val="24"/>
        </w:rPr>
        <w:t xml:space="preserve"> </w:t>
      </w:r>
      <w:r w:rsidRPr="00034777">
        <w:rPr>
          <w:rFonts w:ascii="Calibri" w:hAnsi="Calibri" w:cs="Calibri"/>
          <w:spacing w:val="-1"/>
          <w:sz w:val="24"/>
          <w:szCs w:val="24"/>
        </w:rPr>
        <w:t>walk</w:t>
      </w:r>
      <w:r w:rsidRPr="00034777">
        <w:rPr>
          <w:rFonts w:ascii="Calibri" w:hAnsi="Calibri" w:cs="Calibri"/>
          <w:spacing w:val="-3"/>
          <w:sz w:val="24"/>
          <w:szCs w:val="24"/>
        </w:rPr>
        <w:t xml:space="preserve"> </w:t>
      </w:r>
      <w:r w:rsidRPr="00034777">
        <w:rPr>
          <w:rFonts w:ascii="Calibri" w:hAnsi="Calibri" w:cs="Calibri"/>
          <w:spacing w:val="-1"/>
          <w:sz w:val="24"/>
          <w:szCs w:val="24"/>
        </w:rPr>
        <w:t>away</w:t>
      </w:r>
      <w:r w:rsidRPr="00034777">
        <w:rPr>
          <w:rFonts w:ascii="Calibri" w:hAnsi="Calibri" w:cs="Calibri"/>
          <w:spacing w:val="-2"/>
          <w:sz w:val="24"/>
          <w:szCs w:val="24"/>
        </w:rPr>
        <w:t xml:space="preserve"> </w:t>
      </w:r>
      <w:r w:rsidRPr="00034777">
        <w:rPr>
          <w:rFonts w:ascii="Calibri" w:hAnsi="Calibri" w:cs="Calibri"/>
          <w:spacing w:val="-1"/>
          <w:sz w:val="24"/>
          <w:szCs w:val="24"/>
        </w:rPr>
        <w:t>with</w:t>
      </w:r>
      <w:r w:rsidRPr="00034777">
        <w:rPr>
          <w:rFonts w:ascii="Calibri" w:hAnsi="Calibri" w:cs="Calibri"/>
          <w:sz w:val="24"/>
          <w:szCs w:val="24"/>
        </w:rPr>
        <w:t xml:space="preserve"> </w:t>
      </w:r>
      <w:r w:rsidRPr="00034777">
        <w:rPr>
          <w:rFonts w:ascii="Calibri" w:hAnsi="Calibri" w:cs="Calibri"/>
          <w:spacing w:val="-1"/>
          <w:sz w:val="24"/>
          <w:szCs w:val="24"/>
        </w:rPr>
        <w:t>them.</w:t>
      </w:r>
    </w:p>
    <w:p w14:paraId="0B6FDA1F" w14:textId="77777777" w:rsidR="001731EA" w:rsidRPr="00034777" w:rsidRDefault="001731EA" w:rsidP="00691ECE">
      <w:pPr>
        <w:numPr>
          <w:ilvl w:val="0"/>
          <w:numId w:val="11"/>
        </w:numPr>
        <w:tabs>
          <w:tab w:val="left" w:pos="860"/>
        </w:tabs>
        <w:kinsoku w:val="0"/>
        <w:overflowPunct w:val="0"/>
        <w:autoSpaceDE w:val="0"/>
        <w:autoSpaceDN w:val="0"/>
        <w:adjustRightInd w:val="0"/>
        <w:spacing w:after="0" w:line="240" w:lineRule="auto"/>
        <w:ind w:left="720"/>
        <w:rPr>
          <w:rFonts w:ascii="Calibri" w:hAnsi="Calibri" w:cs="Calibri"/>
          <w:spacing w:val="-1"/>
          <w:sz w:val="24"/>
          <w:szCs w:val="24"/>
        </w:rPr>
      </w:pPr>
      <w:r w:rsidRPr="00034777">
        <w:rPr>
          <w:rFonts w:ascii="Calibri" w:hAnsi="Calibri" w:cs="Calibri"/>
          <w:spacing w:val="-1"/>
          <w:sz w:val="24"/>
          <w:szCs w:val="24"/>
        </w:rPr>
        <w:t>Check</w:t>
      </w:r>
      <w:r w:rsidRPr="00034777">
        <w:rPr>
          <w:rFonts w:ascii="Calibri" w:hAnsi="Calibri" w:cs="Calibri"/>
          <w:spacing w:val="-4"/>
          <w:sz w:val="24"/>
          <w:szCs w:val="24"/>
        </w:rPr>
        <w:t xml:space="preserve"> </w:t>
      </w:r>
      <w:r w:rsidRPr="00034777">
        <w:rPr>
          <w:rFonts w:ascii="Calibri" w:hAnsi="Calibri" w:cs="Calibri"/>
          <w:sz w:val="24"/>
          <w:szCs w:val="24"/>
        </w:rPr>
        <w:t xml:space="preserve">in </w:t>
      </w:r>
      <w:r w:rsidRPr="00034777">
        <w:rPr>
          <w:rFonts w:ascii="Calibri" w:hAnsi="Calibri" w:cs="Calibri"/>
          <w:spacing w:val="-1"/>
          <w:sz w:val="24"/>
          <w:szCs w:val="24"/>
        </w:rPr>
        <w:t>with</w:t>
      </w:r>
      <w:r w:rsidRPr="00034777">
        <w:rPr>
          <w:rFonts w:ascii="Calibri" w:hAnsi="Calibri" w:cs="Calibri"/>
          <w:spacing w:val="-3"/>
          <w:sz w:val="24"/>
          <w:szCs w:val="24"/>
        </w:rPr>
        <w:t xml:space="preserve"> </w:t>
      </w:r>
      <w:r w:rsidRPr="00034777">
        <w:rPr>
          <w:rFonts w:ascii="Calibri" w:hAnsi="Calibri" w:cs="Calibri"/>
          <w:spacing w:val="-1"/>
          <w:sz w:val="24"/>
          <w:szCs w:val="24"/>
        </w:rPr>
        <w:t>the</w:t>
      </w:r>
      <w:r w:rsidRPr="00034777">
        <w:rPr>
          <w:rFonts w:ascii="Calibri" w:hAnsi="Calibri" w:cs="Calibri"/>
          <w:spacing w:val="-3"/>
          <w:sz w:val="24"/>
          <w:szCs w:val="24"/>
        </w:rPr>
        <w:t xml:space="preserve"> </w:t>
      </w:r>
      <w:r w:rsidRPr="00034777">
        <w:rPr>
          <w:rFonts w:ascii="Calibri" w:hAnsi="Calibri" w:cs="Calibri"/>
          <w:spacing w:val="-1"/>
          <w:sz w:val="24"/>
          <w:szCs w:val="24"/>
        </w:rPr>
        <w:t>person</w:t>
      </w:r>
      <w:r w:rsidRPr="00034777">
        <w:rPr>
          <w:rFonts w:ascii="Calibri" w:hAnsi="Calibri" w:cs="Calibri"/>
          <w:spacing w:val="-3"/>
          <w:sz w:val="24"/>
          <w:szCs w:val="24"/>
        </w:rPr>
        <w:t xml:space="preserve"> </w:t>
      </w:r>
      <w:r w:rsidRPr="00034777">
        <w:rPr>
          <w:rFonts w:ascii="Calibri" w:hAnsi="Calibri" w:cs="Calibri"/>
          <w:sz w:val="24"/>
          <w:szCs w:val="24"/>
        </w:rPr>
        <w:t>to</w:t>
      </w:r>
      <w:r w:rsidRPr="00034777">
        <w:rPr>
          <w:rFonts w:ascii="Calibri" w:hAnsi="Calibri" w:cs="Calibri"/>
          <w:spacing w:val="-3"/>
          <w:sz w:val="24"/>
          <w:szCs w:val="24"/>
        </w:rPr>
        <w:t xml:space="preserve"> </w:t>
      </w:r>
      <w:r w:rsidRPr="00034777">
        <w:rPr>
          <w:rFonts w:ascii="Calibri" w:hAnsi="Calibri" w:cs="Calibri"/>
          <w:spacing w:val="-1"/>
          <w:sz w:val="24"/>
          <w:szCs w:val="24"/>
        </w:rPr>
        <w:t xml:space="preserve">see </w:t>
      </w:r>
      <w:r w:rsidRPr="00034777">
        <w:rPr>
          <w:rFonts w:ascii="Calibri" w:hAnsi="Calibri" w:cs="Calibri"/>
          <w:spacing w:val="-2"/>
          <w:sz w:val="24"/>
          <w:szCs w:val="24"/>
        </w:rPr>
        <w:t>if</w:t>
      </w:r>
      <w:r w:rsidRPr="00034777">
        <w:rPr>
          <w:rFonts w:ascii="Calibri" w:hAnsi="Calibri" w:cs="Calibri"/>
          <w:spacing w:val="-3"/>
          <w:sz w:val="24"/>
          <w:szCs w:val="24"/>
        </w:rPr>
        <w:t xml:space="preserve"> </w:t>
      </w:r>
      <w:r w:rsidRPr="00034777">
        <w:rPr>
          <w:rFonts w:ascii="Calibri" w:hAnsi="Calibri" w:cs="Calibri"/>
          <w:sz w:val="24"/>
          <w:szCs w:val="24"/>
        </w:rPr>
        <w:t>they</w:t>
      </w:r>
      <w:r w:rsidRPr="00034777">
        <w:rPr>
          <w:rFonts w:ascii="Calibri" w:hAnsi="Calibri" w:cs="Calibri"/>
          <w:spacing w:val="-5"/>
          <w:sz w:val="24"/>
          <w:szCs w:val="24"/>
        </w:rPr>
        <w:t xml:space="preserve"> </w:t>
      </w:r>
      <w:r w:rsidRPr="00034777">
        <w:rPr>
          <w:rFonts w:ascii="Calibri" w:hAnsi="Calibri" w:cs="Calibri"/>
          <w:sz w:val="24"/>
          <w:szCs w:val="24"/>
        </w:rPr>
        <w:t>are</w:t>
      </w:r>
      <w:r w:rsidRPr="00034777">
        <w:rPr>
          <w:rFonts w:ascii="Calibri" w:hAnsi="Calibri" w:cs="Calibri"/>
          <w:spacing w:val="-1"/>
          <w:sz w:val="24"/>
          <w:szCs w:val="24"/>
        </w:rPr>
        <w:t xml:space="preserve"> OK</w:t>
      </w:r>
      <w:r w:rsidRPr="00034777">
        <w:rPr>
          <w:rFonts w:ascii="Calibri" w:hAnsi="Calibri" w:cs="Calibri"/>
          <w:spacing w:val="-4"/>
          <w:sz w:val="24"/>
          <w:szCs w:val="24"/>
        </w:rPr>
        <w:t xml:space="preserve"> </w:t>
      </w:r>
      <w:r w:rsidRPr="00034777">
        <w:rPr>
          <w:rFonts w:ascii="Calibri" w:hAnsi="Calibri" w:cs="Calibri"/>
          <w:spacing w:val="-1"/>
          <w:sz w:val="24"/>
          <w:szCs w:val="24"/>
        </w:rPr>
        <w:t>and</w:t>
      </w:r>
      <w:r w:rsidRPr="00034777">
        <w:rPr>
          <w:rFonts w:ascii="Calibri" w:hAnsi="Calibri" w:cs="Calibri"/>
          <w:spacing w:val="-3"/>
          <w:sz w:val="24"/>
          <w:szCs w:val="24"/>
        </w:rPr>
        <w:t xml:space="preserve"> </w:t>
      </w:r>
      <w:r w:rsidRPr="00034777">
        <w:rPr>
          <w:rFonts w:ascii="Calibri" w:hAnsi="Calibri" w:cs="Calibri"/>
          <w:sz w:val="24"/>
          <w:szCs w:val="24"/>
        </w:rPr>
        <w:t>if</w:t>
      </w:r>
      <w:r w:rsidRPr="00034777">
        <w:rPr>
          <w:rFonts w:ascii="Calibri" w:hAnsi="Calibri" w:cs="Calibri"/>
          <w:spacing w:val="-3"/>
          <w:sz w:val="24"/>
          <w:szCs w:val="24"/>
        </w:rPr>
        <w:t xml:space="preserve"> </w:t>
      </w:r>
      <w:r w:rsidRPr="00034777">
        <w:rPr>
          <w:rFonts w:ascii="Calibri" w:hAnsi="Calibri" w:cs="Calibri"/>
          <w:spacing w:val="-1"/>
          <w:sz w:val="24"/>
          <w:szCs w:val="24"/>
        </w:rPr>
        <w:t>they</w:t>
      </w:r>
      <w:r w:rsidRPr="00034777">
        <w:rPr>
          <w:rFonts w:ascii="Calibri" w:hAnsi="Calibri" w:cs="Calibri"/>
          <w:spacing w:val="-2"/>
          <w:sz w:val="24"/>
          <w:szCs w:val="24"/>
        </w:rPr>
        <w:t xml:space="preserve"> </w:t>
      </w:r>
      <w:r w:rsidRPr="00034777">
        <w:rPr>
          <w:rFonts w:ascii="Calibri" w:hAnsi="Calibri" w:cs="Calibri"/>
          <w:sz w:val="24"/>
          <w:szCs w:val="24"/>
        </w:rPr>
        <w:t>have</w:t>
      </w:r>
      <w:r w:rsidRPr="00034777">
        <w:rPr>
          <w:rFonts w:ascii="Calibri" w:hAnsi="Calibri" w:cs="Calibri"/>
          <w:spacing w:val="-3"/>
          <w:sz w:val="24"/>
          <w:szCs w:val="24"/>
        </w:rPr>
        <w:t xml:space="preserve"> </w:t>
      </w:r>
      <w:r w:rsidRPr="00034777">
        <w:rPr>
          <w:rFonts w:ascii="Calibri" w:hAnsi="Calibri" w:cs="Calibri"/>
          <w:spacing w:val="-1"/>
          <w:sz w:val="24"/>
          <w:szCs w:val="24"/>
        </w:rPr>
        <w:t>someone</w:t>
      </w:r>
      <w:r w:rsidRPr="00034777">
        <w:rPr>
          <w:rFonts w:ascii="Calibri" w:hAnsi="Calibri" w:cs="Calibri"/>
          <w:spacing w:val="-3"/>
          <w:sz w:val="24"/>
          <w:szCs w:val="24"/>
        </w:rPr>
        <w:t xml:space="preserve"> </w:t>
      </w:r>
      <w:r w:rsidRPr="00034777">
        <w:rPr>
          <w:rFonts w:ascii="Calibri" w:hAnsi="Calibri" w:cs="Calibri"/>
          <w:sz w:val="24"/>
          <w:szCs w:val="24"/>
        </w:rPr>
        <w:t>to</w:t>
      </w:r>
      <w:r w:rsidRPr="00034777">
        <w:rPr>
          <w:rFonts w:ascii="Calibri" w:hAnsi="Calibri" w:cs="Calibri"/>
          <w:spacing w:val="-3"/>
          <w:sz w:val="24"/>
          <w:szCs w:val="24"/>
        </w:rPr>
        <w:t xml:space="preserve"> </w:t>
      </w:r>
      <w:r w:rsidRPr="00034777">
        <w:rPr>
          <w:rFonts w:ascii="Calibri" w:hAnsi="Calibri" w:cs="Calibri"/>
          <w:sz w:val="24"/>
          <w:szCs w:val="24"/>
        </w:rPr>
        <w:t>talk</w:t>
      </w:r>
      <w:r w:rsidRPr="00034777">
        <w:rPr>
          <w:rFonts w:ascii="Calibri" w:hAnsi="Calibri" w:cs="Calibri"/>
          <w:spacing w:val="-3"/>
          <w:sz w:val="24"/>
          <w:szCs w:val="24"/>
        </w:rPr>
        <w:t xml:space="preserve"> </w:t>
      </w:r>
      <w:r w:rsidRPr="00034777">
        <w:rPr>
          <w:rFonts w:ascii="Calibri" w:hAnsi="Calibri" w:cs="Calibri"/>
          <w:spacing w:val="-1"/>
          <w:sz w:val="24"/>
          <w:szCs w:val="24"/>
        </w:rPr>
        <w:t>to.</w:t>
      </w:r>
    </w:p>
    <w:p w14:paraId="5D0F86FD" w14:textId="77777777" w:rsidR="001731EA" w:rsidRDefault="001731EA" w:rsidP="00691ECE">
      <w:pPr>
        <w:numPr>
          <w:ilvl w:val="0"/>
          <w:numId w:val="11"/>
        </w:numPr>
        <w:tabs>
          <w:tab w:val="left" w:pos="860"/>
        </w:tabs>
        <w:kinsoku w:val="0"/>
        <w:overflowPunct w:val="0"/>
        <w:autoSpaceDE w:val="0"/>
        <w:autoSpaceDN w:val="0"/>
        <w:adjustRightInd w:val="0"/>
        <w:spacing w:after="0" w:line="240" w:lineRule="auto"/>
        <w:ind w:left="720"/>
        <w:rPr>
          <w:rFonts w:ascii="Calibri" w:hAnsi="Calibri" w:cs="Calibri"/>
          <w:sz w:val="24"/>
          <w:szCs w:val="24"/>
        </w:rPr>
      </w:pPr>
      <w:r w:rsidRPr="00034777">
        <w:rPr>
          <w:rFonts w:ascii="Calibri" w:hAnsi="Calibri" w:cs="Calibri"/>
          <w:sz w:val="24"/>
          <w:szCs w:val="24"/>
        </w:rPr>
        <w:t>Encourage</w:t>
      </w:r>
      <w:r w:rsidRPr="00034777">
        <w:rPr>
          <w:rFonts w:ascii="Calibri" w:hAnsi="Calibri" w:cs="Calibri"/>
          <w:spacing w:val="-3"/>
          <w:sz w:val="24"/>
          <w:szCs w:val="24"/>
        </w:rPr>
        <w:t xml:space="preserve"> </w:t>
      </w:r>
      <w:r w:rsidRPr="00034777">
        <w:rPr>
          <w:rFonts w:ascii="Calibri" w:hAnsi="Calibri" w:cs="Calibri"/>
          <w:spacing w:val="-1"/>
          <w:sz w:val="24"/>
          <w:szCs w:val="24"/>
        </w:rPr>
        <w:t>the</w:t>
      </w:r>
      <w:r w:rsidRPr="00034777">
        <w:rPr>
          <w:rFonts w:ascii="Calibri" w:hAnsi="Calibri" w:cs="Calibri"/>
          <w:spacing w:val="-3"/>
          <w:sz w:val="24"/>
          <w:szCs w:val="24"/>
        </w:rPr>
        <w:t xml:space="preserve"> </w:t>
      </w:r>
      <w:r w:rsidRPr="00034777">
        <w:rPr>
          <w:rFonts w:ascii="Calibri" w:hAnsi="Calibri" w:cs="Calibri"/>
          <w:spacing w:val="-1"/>
          <w:sz w:val="24"/>
          <w:szCs w:val="24"/>
        </w:rPr>
        <w:t>person</w:t>
      </w:r>
      <w:r w:rsidRPr="00034777">
        <w:rPr>
          <w:rFonts w:ascii="Calibri" w:hAnsi="Calibri" w:cs="Calibri"/>
          <w:spacing w:val="-2"/>
          <w:sz w:val="24"/>
          <w:szCs w:val="24"/>
        </w:rPr>
        <w:t xml:space="preserve"> </w:t>
      </w:r>
      <w:r w:rsidRPr="00034777">
        <w:rPr>
          <w:rFonts w:ascii="Calibri" w:hAnsi="Calibri" w:cs="Calibri"/>
          <w:sz w:val="24"/>
          <w:szCs w:val="24"/>
        </w:rPr>
        <w:t>to</w:t>
      </w:r>
      <w:r w:rsidRPr="00034777">
        <w:rPr>
          <w:rFonts w:ascii="Calibri" w:hAnsi="Calibri" w:cs="Calibri"/>
          <w:spacing w:val="-3"/>
          <w:sz w:val="24"/>
          <w:szCs w:val="24"/>
        </w:rPr>
        <w:t xml:space="preserve"> </w:t>
      </w:r>
      <w:r w:rsidRPr="00034777">
        <w:rPr>
          <w:rFonts w:ascii="Calibri" w:hAnsi="Calibri" w:cs="Calibri"/>
          <w:sz w:val="24"/>
          <w:szCs w:val="24"/>
        </w:rPr>
        <w:t>tell</w:t>
      </w:r>
      <w:r w:rsidRPr="00034777">
        <w:rPr>
          <w:rFonts w:ascii="Calibri" w:hAnsi="Calibri" w:cs="Calibri"/>
          <w:spacing w:val="-1"/>
          <w:sz w:val="24"/>
          <w:szCs w:val="24"/>
        </w:rPr>
        <w:t xml:space="preserve"> </w:t>
      </w:r>
      <w:r w:rsidRPr="00034777">
        <w:rPr>
          <w:rFonts w:ascii="Calibri" w:hAnsi="Calibri" w:cs="Calibri"/>
          <w:spacing w:val="-2"/>
          <w:sz w:val="24"/>
          <w:szCs w:val="24"/>
        </w:rPr>
        <w:t>an</w:t>
      </w:r>
      <w:r w:rsidRPr="00034777">
        <w:rPr>
          <w:rFonts w:ascii="Calibri" w:hAnsi="Calibri" w:cs="Calibri"/>
          <w:spacing w:val="1"/>
          <w:sz w:val="24"/>
          <w:szCs w:val="24"/>
        </w:rPr>
        <w:t xml:space="preserve"> </w:t>
      </w:r>
      <w:r w:rsidRPr="00034777">
        <w:rPr>
          <w:rFonts w:ascii="Calibri" w:hAnsi="Calibri" w:cs="Calibri"/>
          <w:spacing w:val="-1"/>
          <w:sz w:val="24"/>
          <w:szCs w:val="24"/>
        </w:rPr>
        <w:t>adult</w:t>
      </w:r>
      <w:r w:rsidRPr="00034777">
        <w:rPr>
          <w:rFonts w:ascii="Calibri" w:hAnsi="Calibri" w:cs="Calibri"/>
          <w:sz w:val="24"/>
          <w:szCs w:val="24"/>
        </w:rPr>
        <w:t xml:space="preserve"> </w:t>
      </w:r>
      <w:r w:rsidRPr="00034777">
        <w:rPr>
          <w:rFonts w:ascii="Calibri" w:hAnsi="Calibri" w:cs="Calibri"/>
          <w:spacing w:val="-1"/>
          <w:sz w:val="24"/>
          <w:szCs w:val="24"/>
        </w:rPr>
        <w:t xml:space="preserve">or tell </w:t>
      </w:r>
      <w:r w:rsidRPr="00034777">
        <w:rPr>
          <w:rFonts w:ascii="Calibri" w:hAnsi="Calibri" w:cs="Calibri"/>
          <w:spacing w:val="-2"/>
          <w:sz w:val="24"/>
          <w:szCs w:val="24"/>
        </w:rPr>
        <w:t>an</w:t>
      </w:r>
      <w:r w:rsidRPr="00034777">
        <w:rPr>
          <w:rFonts w:ascii="Calibri" w:hAnsi="Calibri" w:cs="Calibri"/>
          <w:spacing w:val="1"/>
          <w:sz w:val="24"/>
          <w:szCs w:val="24"/>
        </w:rPr>
        <w:t xml:space="preserve"> </w:t>
      </w:r>
      <w:r w:rsidRPr="00034777">
        <w:rPr>
          <w:rFonts w:ascii="Calibri" w:hAnsi="Calibri" w:cs="Calibri"/>
          <w:spacing w:val="-1"/>
          <w:sz w:val="24"/>
          <w:szCs w:val="24"/>
        </w:rPr>
        <w:t>adult</w:t>
      </w:r>
      <w:r w:rsidRPr="00034777">
        <w:rPr>
          <w:rFonts w:ascii="Calibri" w:hAnsi="Calibri" w:cs="Calibri"/>
          <w:spacing w:val="-3"/>
          <w:sz w:val="24"/>
          <w:szCs w:val="24"/>
        </w:rPr>
        <w:t xml:space="preserve"> </w:t>
      </w:r>
      <w:r w:rsidRPr="00034777">
        <w:rPr>
          <w:rFonts w:ascii="Calibri" w:hAnsi="Calibri" w:cs="Calibri"/>
          <w:spacing w:val="-1"/>
          <w:sz w:val="24"/>
          <w:szCs w:val="24"/>
        </w:rPr>
        <w:t>that</w:t>
      </w:r>
      <w:r w:rsidRPr="00034777">
        <w:rPr>
          <w:rFonts w:ascii="Calibri" w:hAnsi="Calibri" w:cs="Calibri"/>
          <w:sz w:val="24"/>
          <w:szCs w:val="24"/>
        </w:rPr>
        <w:t xml:space="preserve"> </w:t>
      </w:r>
      <w:r w:rsidRPr="00034777">
        <w:rPr>
          <w:rFonts w:ascii="Calibri" w:hAnsi="Calibri" w:cs="Calibri"/>
          <w:spacing w:val="-1"/>
          <w:sz w:val="24"/>
          <w:szCs w:val="24"/>
        </w:rPr>
        <w:t>you</w:t>
      </w:r>
      <w:r w:rsidRPr="00034777">
        <w:rPr>
          <w:rFonts w:ascii="Calibri" w:hAnsi="Calibri" w:cs="Calibri"/>
          <w:spacing w:val="-2"/>
          <w:sz w:val="24"/>
          <w:szCs w:val="24"/>
        </w:rPr>
        <w:t xml:space="preserve"> </w:t>
      </w:r>
      <w:r w:rsidRPr="00034777">
        <w:rPr>
          <w:rFonts w:ascii="Calibri" w:hAnsi="Calibri" w:cs="Calibri"/>
          <w:sz w:val="24"/>
          <w:szCs w:val="24"/>
        </w:rPr>
        <w:t>trust.</w:t>
      </w:r>
    </w:p>
    <w:p w14:paraId="37BA8CCD" w14:textId="77777777" w:rsidR="00C036DD" w:rsidRDefault="00C036DD" w:rsidP="00691ECE">
      <w:pPr>
        <w:numPr>
          <w:ilvl w:val="0"/>
          <w:numId w:val="11"/>
        </w:numPr>
        <w:tabs>
          <w:tab w:val="left" w:pos="860"/>
        </w:tabs>
        <w:kinsoku w:val="0"/>
        <w:overflowPunct w:val="0"/>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Have empathy for others.</w:t>
      </w:r>
    </w:p>
    <w:p w14:paraId="0AB855BD" w14:textId="77777777" w:rsidR="00C036DD" w:rsidRDefault="00C036DD" w:rsidP="00691ECE">
      <w:pPr>
        <w:numPr>
          <w:ilvl w:val="0"/>
          <w:numId w:val="11"/>
        </w:numPr>
        <w:tabs>
          <w:tab w:val="left" w:pos="860"/>
        </w:tabs>
        <w:kinsoku w:val="0"/>
        <w:overflowPunct w:val="0"/>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 xml:space="preserve">No “Put downs” when questions are asked in </w:t>
      </w:r>
      <w:proofErr w:type="gramStart"/>
      <w:r>
        <w:rPr>
          <w:rFonts w:ascii="Calibri" w:hAnsi="Calibri" w:cs="Calibri"/>
          <w:sz w:val="24"/>
          <w:szCs w:val="24"/>
        </w:rPr>
        <w:t>class</w:t>
      </w:r>
      <w:proofErr w:type="gramEnd"/>
      <w:r>
        <w:rPr>
          <w:rFonts w:ascii="Calibri" w:hAnsi="Calibri" w:cs="Calibri"/>
          <w:sz w:val="24"/>
          <w:szCs w:val="24"/>
        </w:rPr>
        <w:t xml:space="preserve"> so students feel safe to respond.</w:t>
      </w:r>
    </w:p>
    <w:p w14:paraId="7D8C8D8C" w14:textId="77777777" w:rsidR="00691ECE" w:rsidRDefault="00691ECE" w:rsidP="004C49BF">
      <w:pPr>
        <w:tabs>
          <w:tab w:val="left" w:pos="860"/>
        </w:tabs>
        <w:kinsoku w:val="0"/>
        <w:overflowPunct w:val="0"/>
        <w:autoSpaceDE w:val="0"/>
        <w:autoSpaceDN w:val="0"/>
        <w:adjustRightInd w:val="0"/>
        <w:spacing w:before="120" w:after="0" w:line="240" w:lineRule="auto"/>
        <w:rPr>
          <w:rFonts w:ascii="Calibri" w:hAnsi="Calibri" w:cs="Calibri"/>
          <w:sz w:val="24"/>
          <w:szCs w:val="24"/>
        </w:rPr>
      </w:pPr>
    </w:p>
    <w:p w14:paraId="09349CFC" w14:textId="77777777" w:rsidR="00371D6C" w:rsidRPr="00691ECE" w:rsidRDefault="00691ECE" w:rsidP="00691ECE">
      <w:pPr>
        <w:tabs>
          <w:tab w:val="left" w:pos="860"/>
        </w:tabs>
        <w:kinsoku w:val="0"/>
        <w:overflowPunct w:val="0"/>
        <w:autoSpaceDE w:val="0"/>
        <w:autoSpaceDN w:val="0"/>
        <w:adjustRightInd w:val="0"/>
        <w:spacing w:before="120" w:after="0" w:line="240" w:lineRule="auto"/>
        <w:rPr>
          <w:rFonts w:ascii="Calibri" w:hAnsi="Calibri" w:cs="Calibri"/>
          <w:b/>
          <w:sz w:val="24"/>
          <w:szCs w:val="24"/>
        </w:rPr>
      </w:pPr>
      <w:r>
        <w:rPr>
          <w:rFonts w:ascii="Calibri" w:hAnsi="Calibri" w:cs="Calibri"/>
          <w:b/>
          <w:sz w:val="24"/>
          <w:szCs w:val="24"/>
        </w:rPr>
        <w:t>Our School</w:t>
      </w:r>
      <w:r w:rsidRPr="00691ECE">
        <w:rPr>
          <w:rFonts w:ascii="Calibri" w:hAnsi="Calibri" w:cs="Calibri"/>
          <w:b/>
          <w:sz w:val="24"/>
          <w:szCs w:val="24"/>
        </w:rPr>
        <w:t xml:space="preserve"> Response:</w:t>
      </w:r>
    </w:p>
    <w:p w14:paraId="42771BC1" w14:textId="77777777" w:rsidR="00691ECE" w:rsidRPr="00691ECE" w:rsidRDefault="00691ECE" w:rsidP="00691ECE">
      <w:pPr>
        <w:tabs>
          <w:tab w:val="left" w:pos="860"/>
        </w:tabs>
        <w:kinsoku w:val="0"/>
        <w:overflowPunct w:val="0"/>
        <w:autoSpaceDE w:val="0"/>
        <w:autoSpaceDN w:val="0"/>
        <w:adjustRightInd w:val="0"/>
        <w:spacing w:after="0" w:line="240" w:lineRule="auto"/>
        <w:rPr>
          <w:rFonts w:ascii="Calibri" w:hAnsi="Calibri" w:cs="Calibri"/>
          <w:sz w:val="24"/>
          <w:szCs w:val="24"/>
        </w:rPr>
      </w:pPr>
    </w:p>
    <w:p w14:paraId="6E709B65" w14:textId="77777777" w:rsidR="004C49BF" w:rsidRDefault="004C49BF" w:rsidP="00C036DD">
      <w:pPr>
        <w:pStyle w:val="ListParagraph"/>
        <w:numPr>
          <w:ilvl w:val="0"/>
          <w:numId w:val="11"/>
        </w:numPr>
        <w:kinsoku w:val="0"/>
        <w:overflowPunct w:val="0"/>
        <w:autoSpaceDE w:val="0"/>
        <w:autoSpaceDN w:val="0"/>
        <w:adjustRightInd w:val="0"/>
        <w:spacing w:after="0"/>
        <w:ind w:left="720"/>
        <w:rPr>
          <w:rFonts w:ascii="Calibri" w:hAnsi="Calibri" w:cs="Calibri"/>
          <w:spacing w:val="-1"/>
          <w:sz w:val="24"/>
          <w:szCs w:val="24"/>
        </w:rPr>
      </w:pPr>
      <w:r w:rsidRPr="00691ECE">
        <w:rPr>
          <w:rFonts w:ascii="Calibri" w:hAnsi="Calibri" w:cs="Calibri"/>
          <w:spacing w:val="-1"/>
          <w:sz w:val="24"/>
          <w:szCs w:val="24"/>
        </w:rPr>
        <w:t>In instances</w:t>
      </w:r>
      <w:r w:rsidRPr="00691ECE">
        <w:rPr>
          <w:rFonts w:ascii="Calibri" w:hAnsi="Calibri" w:cs="Calibri"/>
          <w:spacing w:val="-4"/>
          <w:sz w:val="24"/>
          <w:szCs w:val="24"/>
        </w:rPr>
        <w:t xml:space="preserve"> </w:t>
      </w:r>
      <w:r w:rsidRPr="00691ECE">
        <w:rPr>
          <w:rFonts w:ascii="Calibri" w:hAnsi="Calibri" w:cs="Calibri"/>
          <w:sz w:val="24"/>
          <w:szCs w:val="24"/>
        </w:rPr>
        <w:t>of</w:t>
      </w:r>
      <w:r w:rsidRPr="00691ECE">
        <w:rPr>
          <w:rFonts w:ascii="Calibri" w:hAnsi="Calibri" w:cs="Calibri"/>
          <w:spacing w:val="-3"/>
          <w:sz w:val="24"/>
          <w:szCs w:val="24"/>
        </w:rPr>
        <w:t xml:space="preserve"> </w:t>
      </w:r>
      <w:r w:rsidRPr="00691ECE">
        <w:rPr>
          <w:rFonts w:ascii="Calibri" w:hAnsi="Calibri" w:cs="Calibri"/>
          <w:spacing w:val="-1"/>
          <w:sz w:val="24"/>
          <w:szCs w:val="24"/>
        </w:rPr>
        <w:t>bullying,</w:t>
      </w:r>
      <w:r w:rsidRPr="00691ECE">
        <w:rPr>
          <w:rFonts w:ascii="Calibri" w:hAnsi="Calibri" w:cs="Calibri"/>
          <w:spacing w:val="-4"/>
          <w:sz w:val="24"/>
          <w:szCs w:val="24"/>
        </w:rPr>
        <w:t xml:space="preserve"> </w:t>
      </w:r>
      <w:r w:rsidRPr="00691ECE">
        <w:rPr>
          <w:rFonts w:ascii="Calibri" w:hAnsi="Calibri" w:cs="Calibri"/>
          <w:spacing w:val="-1"/>
          <w:sz w:val="24"/>
          <w:szCs w:val="24"/>
        </w:rPr>
        <w:t>the school will respond</w:t>
      </w:r>
      <w:r w:rsidRPr="00691ECE">
        <w:rPr>
          <w:rFonts w:ascii="Calibri" w:hAnsi="Calibri" w:cs="Calibri"/>
          <w:spacing w:val="-3"/>
          <w:sz w:val="24"/>
          <w:szCs w:val="24"/>
        </w:rPr>
        <w:t xml:space="preserve"> </w:t>
      </w:r>
      <w:r w:rsidRPr="00691ECE">
        <w:rPr>
          <w:rFonts w:ascii="Calibri" w:hAnsi="Calibri" w:cs="Calibri"/>
          <w:sz w:val="24"/>
          <w:szCs w:val="24"/>
        </w:rPr>
        <w:t>to</w:t>
      </w:r>
      <w:r w:rsidRPr="00691ECE">
        <w:rPr>
          <w:rFonts w:ascii="Calibri" w:hAnsi="Calibri" w:cs="Calibri"/>
          <w:spacing w:val="-4"/>
          <w:sz w:val="24"/>
          <w:szCs w:val="24"/>
        </w:rPr>
        <w:t xml:space="preserve"> </w:t>
      </w:r>
      <w:r w:rsidRPr="00691ECE">
        <w:rPr>
          <w:rFonts w:ascii="Calibri" w:hAnsi="Calibri" w:cs="Calibri"/>
          <w:spacing w:val="-1"/>
          <w:sz w:val="24"/>
          <w:szCs w:val="24"/>
        </w:rPr>
        <w:t>bullying</w:t>
      </w:r>
      <w:r w:rsidRPr="00691ECE">
        <w:rPr>
          <w:rFonts w:ascii="Calibri" w:hAnsi="Calibri" w:cs="Calibri"/>
          <w:spacing w:val="-2"/>
          <w:sz w:val="24"/>
          <w:szCs w:val="24"/>
        </w:rPr>
        <w:t xml:space="preserve"> </w:t>
      </w:r>
      <w:r w:rsidR="00C036DD">
        <w:rPr>
          <w:rFonts w:ascii="Calibri" w:hAnsi="Calibri" w:cs="Calibri"/>
          <w:spacing w:val="-2"/>
          <w:sz w:val="24"/>
          <w:szCs w:val="24"/>
        </w:rPr>
        <w:t xml:space="preserve">incidents </w:t>
      </w:r>
      <w:r w:rsidRPr="00691ECE">
        <w:rPr>
          <w:rFonts w:ascii="Calibri" w:hAnsi="Calibri" w:cs="Calibri"/>
          <w:spacing w:val="-1"/>
          <w:sz w:val="24"/>
          <w:szCs w:val="24"/>
        </w:rPr>
        <w:t>whether</w:t>
      </w:r>
      <w:r w:rsidRPr="004C49BF">
        <w:rPr>
          <w:rFonts w:ascii="Calibri" w:hAnsi="Calibri" w:cs="Calibri"/>
          <w:spacing w:val="-4"/>
          <w:sz w:val="24"/>
          <w:szCs w:val="24"/>
        </w:rPr>
        <w:t xml:space="preserve"> </w:t>
      </w:r>
      <w:r w:rsidR="00C036DD">
        <w:rPr>
          <w:rFonts w:ascii="Calibri" w:hAnsi="Calibri" w:cs="Calibri"/>
          <w:spacing w:val="-4"/>
          <w:sz w:val="24"/>
          <w:szCs w:val="24"/>
        </w:rPr>
        <w:t xml:space="preserve">they occur </w:t>
      </w:r>
      <w:r w:rsidRPr="004C49BF">
        <w:rPr>
          <w:rFonts w:ascii="Calibri" w:hAnsi="Calibri" w:cs="Calibri"/>
          <w:spacing w:val="-1"/>
          <w:sz w:val="24"/>
          <w:szCs w:val="24"/>
        </w:rPr>
        <w:t>within</w:t>
      </w:r>
      <w:r w:rsidRPr="004C49BF">
        <w:rPr>
          <w:rFonts w:ascii="Calibri" w:hAnsi="Calibri" w:cs="Calibri"/>
          <w:spacing w:val="-3"/>
          <w:sz w:val="24"/>
          <w:szCs w:val="24"/>
        </w:rPr>
        <w:t xml:space="preserve"> </w:t>
      </w:r>
      <w:r w:rsidRPr="004C49BF">
        <w:rPr>
          <w:rFonts w:ascii="Calibri" w:hAnsi="Calibri" w:cs="Calibri"/>
          <w:sz w:val="24"/>
          <w:szCs w:val="24"/>
        </w:rPr>
        <w:t>the</w:t>
      </w:r>
      <w:r w:rsidRPr="004C49BF">
        <w:rPr>
          <w:rFonts w:ascii="Calibri" w:hAnsi="Calibri" w:cs="Calibri"/>
          <w:spacing w:val="-3"/>
          <w:sz w:val="24"/>
          <w:szCs w:val="24"/>
        </w:rPr>
        <w:t xml:space="preserve"> </w:t>
      </w:r>
      <w:r w:rsidRPr="004C49BF">
        <w:rPr>
          <w:rFonts w:ascii="Calibri" w:hAnsi="Calibri" w:cs="Calibri"/>
          <w:spacing w:val="-1"/>
          <w:sz w:val="24"/>
          <w:szCs w:val="24"/>
        </w:rPr>
        <w:t>school</w:t>
      </w:r>
      <w:r w:rsidRPr="004C49BF">
        <w:rPr>
          <w:rFonts w:ascii="Calibri" w:hAnsi="Calibri" w:cs="Calibri"/>
          <w:spacing w:val="-4"/>
          <w:sz w:val="24"/>
          <w:szCs w:val="24"/>
        </w:rPr>
        <w:t xml:space="preserve"> </w:t>
      </w:r>
      <w:r w:rsidRPr="004C49BF">
        <w:rPr>
          <w:rFonts w:ascii="Calibri" w:hAnsi="Calibri" w:cs="Calibri"/>
          <w:spacing w:val="-1"/>
          <w:sz w:val="24"/>
          <w:szCs w:val="24"/>
        </w:rPr>
        <w:t>building,</w:t>
      </w:r>
      <w:r w:rsidR="00C036DD">
        <w:rPr>
          <w:rFonts w:ascii="Calibri" w:hAnsi="Calibri" w:cs="Calibri"/>
          <w:spacing w:val="113"/>
          <w:w w:val="99"/>
          <w:sz w:val="24"/>
          <w:szCs w:val="24"/>
        </w:rPr>
        <w:t xml:space="preserve"> </w:t>
      </w:r>
      <w:r w:rsidRPr="004C49BF">
        <w:rPr>
          <w:rFonts w:ascii="Calibri" w:hAnsi="Calibri" w:cs="Calibri"/>
          <w:sz w:val="24"/>
          <w:szCs w:val="24"/>
        </w:rPr>
        <w:t>during</w:t>
      </w:r>
      <w:r w:rsidRPr="004C49BF">
        <w:rPr>
          <w:rFonts w:ascii="Calibri" w:hAnsi="Calibri" w:cs="Calibri"/>
          <w:spacing w:val="-2"/>
          <w:sz w:val="24"/>
          <w:szCs w:val="24"/>
        </w:rPr>
        <w:t xml:space="preserve"> </w:t>
      </w:r>
      <w:r w:rsidRPr="004C49BF">
        <w:rPr>
          <w:rFonts w:ascii="Calibri" w:hAnsi="Calibri" w:cs="Calibri"/>
          <w:spacing w:val="-1"/>
          <w:sz w:val="24"/>
          <w:szCs w:val="24"/>
        </w:rPr>
        <w:t>the school</w:t>
      </w:r>
      <w:r w:rsidRPr="004C49BF">
        <w:rPr>
          <w:rFonts w:ascii="Calibri" w:hAnsi="Calibri" w:cs="Calibri"/>
          <w:spacing w:val="-4"/>
          <w:sz w:val="24"/>
          <w:szCs w:val="24"/>
        </w:rPr>
        <w:t xml:space="preserve"> </w:t>
      </w:r>
      <w:r w:rsidRPr="004C49BF">
        <w:rPr>
          <w:rFonts w:ascii="Calibri" w:hAnsi="Calibri" w:cs="Calibri"/>
          <w:sz w:val="24"/>
          <w:szCs w:val="24"/>
        </w:rPr>
        <w:t>day</w:t>
      </w:r>
      <w:r w:rsidR="00C036DD">
        <w:rPr>
          <w:rFonts w:ascii="Calibri" w:hAnsi="Calibri" w:cs="Calibri"/>
          <w:sz w:val="24"/>
          <w:szCs w:val="24"/>
        </w:rPr>
        <w:t>,</w:t>
      </w:r>
      <w:r w:rsidRPr="004C49BF">
        <w:rPr>
          <w:rFonts w:ascii="Calibri" w:hAnsi="Calibri" w:cs="Calibri"/>
          <w:spacing w:val="-1"/>
          <w:sz w:val="24"/>
          <w:szCs w:val="24"/>
        </w:rPr>
        <w:t xml:space="preserve"> or</w:t>
      </w:r>
      <w:r w:rsidRPr="004C49BF">
        <w:rPr>
          <w:rFonts w:ascii="Calibri" w:hAnsi="Calibri" w:cs="Calibri"/>
          <w:spacing w:val="-4"/>
          <w:sz w:val="24"/>
          <w:szCs w:val="24"/>
        </w:rPr>
        <w:t xml:space="preserve"> </w:t>
      </w:r>
      <w:r w:rsidRPr="004C49BF">
        <w:rPr>
          <w:rFonts w:ascii="Calibri" w:hAnsi="Calibri" w:cs="Calibri"/>
          <w:sz w:val="24"/>
          <w:szCs w:val="24"/>
        </w:rPr>
        <w:t>by</w:t>
      </w:r>
      <w:r w:rsidRPr="004C49BF">
        <w:rPr>
          <w:rFonts w:ascii="Calibri" w:hAnsi="Calibri" w:cs="Calibri"/>
          <w:spacing w:val="-2"/>
          <w:sz w:val="24"/>
          <w:szCs w:val="24"/>
        </w:rPr>
        <w:t xml:space="preserve"> </w:t>
      </w:r>
      <w:r w:rsidRPr="004C49BF">
        <w:rPr>
          <w:rFonts w:ascii="Calibri" w:hAnsi="Calibri" w:cs="Calibri"/>
          <w:spacing w:val="-1"/>
          <w:sz w:val="24"/>
          <w:szCs w:val="24"/>
        </w:rPr>
        <w:t>electronic</w:t>
      </w:r>
      <w:r w:rsidRPr="004C49BF">
        <w:rPr>
          <w:rFonts w:ascii="Calibri" w:hAnsi="Calibri" w:cs="Calibri"/>
          <w:spacing w:val="-2"/>
          <w:sz w:val="24"/>
          <w:szCs w:val="24"/>
        </w:rPr>
        <w:t xml:space="preserve"> </w:t>
      </w:r>
      <w:r w:rsidRPr="004C49BF">
        <w:rPr>
          <w:rFonts w:ascii="Calibri" w:hAnsi="Calibri" w:cs="Calibri"/>
          <w:spacing w:val="-1"/>
          <w:sz w:val="24"/>
          <w:szCs w:val="24"/>
        </w:rPr>
        <w:t xml:space="preserve">means. </w:t>
      </w:r>
    </w:p>
    <w:p w14:paraId="71065B30" w14:textId="77777777" w:rsidR="004C49BF" w:rsidRPr="004C49BF" w:rsidRDefault="004C49BF" w:rsidP="002376B3">
      <w:pPr>
        <w:pStyle w:val="ListParagraph"/>
        <w:numPr>
          <w:ilvl w:val="0"/>
          <w:numId w:val="11"/>
        </w:numPr>
        <w:kinsoku w:val="0"/>
        <w:overflowPunct w:val="0"/>
        <w:autoSpaceDE w:val="0"/>
        <w:autoSpaceDN w:val="0"/>
        <w:adjustRightInd w:val="0"/>
        <w:spacing w:after="0"/>
        <w:ind w:left="720" w:right="265"/>
        <w:jc w:val="left"/>
        <w:rPr>
          <w:rFonts w:ascii="Calibri" w:hAnsi="Calibri" w:cs="Calibri"/>
          <w:spacing w:val="-1"/>
          <w:sz w:val="24"/>
          <w:szCs w:val="24"/>
        </w:rPr>
      </w:pPr>
      <w:r w:rsidRPr="004C49BF">
        <w:rPr>
          <w:rFonts w:ascii="Calibri" w:hAnsi="Calibri" w:cs="Calibri"/>
          <w:spacing w:val="-2"/>
          <w:sz w:val="24"/>
          <w:szCs w:val="24"/>
        </w:rPr>
        <w:t>If</w:t>
      </w:r>
      <w:r w:rsidRPr="004C49BF">
        <w:rPr>
          <w:rFonts w:ascii="Calibri" w:hAnsi="Calibri" w:cs="Calibri"/>
          <w:sz w:val="24"/>
          <w:szCs w:val="24"/>
        </w:rPr>
        <w:t xml:space="preserve"> a</w:t>
      </w:r>
      <w:r w:rsidRPr="004C49BF">
        <w:rPr>
          <w:rFonts w:ascii="Calibri" w:hAnsi="Calibri" w:cs="Calibri"/>
          <w:spacing w:val="-4"/>
          <w:sz w:val="24"/>
          <w:szCs w:val="24"/>
        </w:rPr>
        <w:t xml:space="preserve"> </w:t>
      </w:r>
      <w:r w:rsidRPr="004C49BF">
        <w:rPr>
          <w:rFonts w:ascii="Calibri" w:hAnsi="Calibri" w:cs="Calibri"/>
          <w:sz w:val="24"/>
          <w:szCs w:val="24"/>
        </w:rPr>
        <w:t>child is</w:t>
      </w:r>
      <w:r w:rsidRPr="004C49BF">
        <w:rPr>
          <w:rFonts w:ascii="Calibri" w:hAnsi="Calibri" w:cs="Calibri"/>
          <w:spacing w:val="-3"/>
          <w:sz w:val="24"/>
          <w:szCs w:val="24"/>
        </w:rPr>
        <w:t xml:space="preserve"> </w:t>
      </w:r>
      <w:r w:rsidRPr="004C49BF">
        <w:rPr>
          <w:rFonts w:ascii="Calibri" w:hAnsi="Calibri" w:cs="Calibri"/>
          <w:spacing w:val="-1"/>
          <w:sz w:val="24"/>
          <w:szCs w:val="24"/>
        </w:rPr>
        <w:t>being</w:t>
      </w:r>
      <w:r w:rsidRPr="004C49BF">
        <w:rPr>
          <w:rFonts w:ascii="Calibri" w:hAnsi="Calibri" w:cs="Calibri"/>
          <w:spacing w:val="-2"/>
          <w:sz w:val="24"/>
          <w:szCs w:val="24"/>
        </w:rPr>
        <w:t xml:space="preserve"> </w:t>
      </w:r>
      <w:r w:rsidRPr="004C49BF">
        <w:rPr>
          <w:rFonts w:ascii="Calibri" w:hAnsi="Calibri" w:cs="Calibri"/>
          <w:spacing w:val="-1"/>
          <w:sz w:val="24"/>
          <w:szCs w:val="24"/>
        </w:rPr>
        <w:t>bullied</w:t>
      </w:r>
      <w:r w:rsidRPr="004C49BF">
        <w:rPr>
          <w:rFonts w:ascii="Calibri" w:hAnsi="Calibri" w:cs="Calibri"/>
          <w:sz w:val="24"/>
          <w:szCs w:val="24"/>
        </w:rPr>
        <w:t xml:space="preserve"> </w:t>
      </w:r>
      <w:r w:rsidRPr="004C49BF">
        <w:rPr>
          <w:rFonts w:ascii="Calibri" w:hAnsi="Calibri" w:cs="Calibri"/>
          <w:spacing w:val="-1"/>
          <w:sz w:val="24"/>
          <w:szCs w:val="24"/>
        </w:rPr>
        <w:t>or</w:t>
      </w:r>
      <w:r w:rsidRPr="004C49BF">
        <w:rPr>
          <w:rFonts w:ascii="Calibri" w:hAnsi="Calibri" w:cs="Calibri"/>
          <w:sz w:val="24"/>
          <w:szCs w:val="24"/>
        </w:rPr>
        <w:t xml:space="preserve"> </w:t>
      </w:r>
      <w:r w:rsidRPr="004C49BF">
        <w:rPr>
          <w:rFonts w:ascii="Calibri" w:hAnsi="Calibri" w:cs="Calibri"/>
          <w:spacing w:val="-1"/>
          <w:sz w:val="24"/>
          <w:szCs w:val="24"/>
        </w:rPr>
        <w:t>observes</w:t>
      </w:r>
      <w:r w:rsidRPr="004C49BF">
        <w:rPr>
          <w:rFonts w:ascii="Calibri" w:hAnsi="Calibri" w:cs="Calibri"/>
          <w:spacing w:val="-4"/>
          <w:sz w:val="24"/>
          <w:szCs w:val="24"/>
        </w:rPr>
        <w:t xml:space="preserve"> </w:t>
      </w:r>
      <w:r w:rsidRPr="004C49BF">
        <w:rPr>
          <w:rFonts w:ascii="Calibri" w:hAnsi="Calibri" w:cs="Calibri"/>
          <w:sz w:val="24"/>
          <w:szCs w:val="24"/>
        </w:rPr>
        <w:t>bullying,</w:t>
      </w:r>
      <w:r w:rsidRPr="004C49BF">
        <w:rPr>
          <w:rFonts w:ascii="Calibri" w:hAnsi="Calibri" w:cs="Calibri"/>
          <w:spacing w:val="-4"/>
          <w:sz w:val="24"/>
          <w:szCs w:val="24"/>
        </w:rPr>
        <w:t xml:space="preserve"> </w:t>
      </w:r>
      <w:r w:rsidRPr="004C49BF">
        <w:rPr>
          <w:rFonts w:ascii="Calibri" w:hAnsi="Calibri" w:cs="Calibri"/>
          <w:spacing w:val="-1"/>
          <w:sz w:val="24"/>
          <w:szCs w:val="24"/>
        </w:rPr>
        <w:t>the</w:t>
      </w:r>
      <w:r w:rsidRPr="004C49BF">
        <w:rPr>
          <w:rFonts w:ascii="Calibri" w:hAnsi="Calibri" w:cs="Calibri"/>
          <w:spacing w:val="69"/>
          <w:w w:val="99"/>
          <w:sz w:val="24"/>
          <w:szCs w:val="24"/>
        </w:rPr>
        <w:t xml:space="preserve"> </w:t>
      </w:r>
      <w:r w:rsidRPr="004C49BF">
        <w:rPr>
          <w:rFonts w:ascii="Calibri" w:hAnsi="Calibri" w:cs="Calibri"/>
          <w:sz w:val="24"/>
          <w:szCs w:val="24"/>
        </w:rPr>
        <w:t>child</w:t>
      </w:r>
      <w:r w:rsidRPr="004C49BF">
        <w:rPr>
          <w:rFonts w:ascii="Calibri" w:hAnsi="Calibri" w:cs="Calibri"/>
          <w:spacing w:val="-4"/>
          <w:sz w:val="24"/>
          <w:szCs w:val="24"/>
        </w:rPr>
        <w:t xml:space="preserve"> </w:t>
      </w:r>
      <w:r w:rsidRPr="004C49BF">
        <w:rPr>
          <w:rFonts w:ascii="Calibri" w:hAnsi="Calibri" w:cs="Calibri"/>
          <w:sz w:val="24"/>
          <w:szCs w:val="24"/>
        </w:rPr>
        <w:t>needs</w:t>
      </w:r>
      <w:r w:rsidRPr="004C49BF">
        <w:rPr>
          <w:rFonts w:ascii="Calibri" w:hAnsi="Calibri" w:cs="Calibri"/>
          <w:spacing w:val="-2"/>
          <w:sz w:val="24"/>
          <w:szCs w:val="24"/>
        </w:rPr>
        <w:t xml:space="preserve"> </w:t>
      </w:r>
      <w:r w:rsidRPr="004C49BF">
        <w:rPr>
          <w:rFonts w:ascii="Calibri" w:hAnsi="Calibri" w:cs="Calibri"/>
          <w:spacing w:val="-1"/>
          <w:sz w:val="24"/>
          <w:szCs w:val="24"/>
        </w:rPr>
        <w:t>to report</w:t>
      </w:r>
      <w:r w:rsidRPr="004C49BF">
        <w:rPr>
          <w:rFonts w:ascii="Calibri" w:hAnsi="Calibri" w:cs="Calibri"/>
          <w:spacing w:val="-3"/>
          <w:sz w:val="24"/>
          <w:szCs w:val="24"/>
        </w:rPr>
        <w:t xml:space="preserve"> </w:t>
      </w:r>
      <w:r w:rsidRPr="004C49BF">
        <w:rPr>
          <w:rFonts w:ascii="Calibri" w:hAnsi="Calibri" w:cs="Calibri"/>
          <w:sz w:val="24"/>
          <w:szCs w:val="24"/>
        </w:rPr>
        <w:t>the</w:t>
      </w:r>
      <w:r w:rsidRPr="004C49BF">
        <w:rPr>
          <w:rFonts w:ascii="Calibri" w:hAnsi="Calibri" w:cs="Calibri"/>
          <w:spacing w:val="-3"/>
          <w:sz w:val="24"/>
          <w:szCs w:val="24"/>
        </w:rPr>
        <w:t xml:space="preserve"> </w:t>
      </w:r>
      <w:r w:rsidRPr="004C49BF">
        <w:rPr>
          <w:rFonts w:ascii="Calibri" w:hAnsi="Calibri" w:cs="Calibri"/>
          <w:sz w:val="24"/>
          <w:szCs w:val="24"/>
        </w:rPr>
        <w:t>incidents</w:t>
      </w:r>
      <w:r w:rsidRPr="004C49BF">
        <w:rPr>
          <w:rFonts w:ascii="Calibri" w:hAnsi="Calibri" w:cs="Calibri"/>
          <w:spacing w:val="-5"/>
          <w:sz w:val="24"/>
          <w:szCs w:val="24"/>
        </w:rPr>
        <w:t xml:space="preserve"> </w:t>
      </w:r>
      <w:r w:rsidRPr="004C49BF">
        <w:rPr>
          <w:rFonts w:ascii="Calibri" w:hAnsi="Calibri" w:cs="Calibri"/>
          <w:sz w:val="24"/>
          <w:szCs w:val="24"/>
        </w:rPr>
        <w:t>to</w:t>
      </w:r>
      <w:r w:rsidRPr="004C49BF">
        <w:rPr>
          <w:rFonts w:ascii="Calibri" w:hAnsi="Calibri" w:cs="Calibri"/>
          <w:spacing w:val="-3"/>
          <w:sz w:val="24"/>
          <w:szCs w:val="24"/>
        </w:rPr>
        <w:t xml:space="preserve"> </w:t>
      </w:r>
      <w:r w:rsidRPr="004C49BF">
        <w:rPr>
          <w:rFonts w:ascii="Calibri" w:hAnsi="Calibri" w:cs="Calibri"/>
          <w:spacing w:val="-1"/>
          <w:sz w:val="24"/>
          <w:szCs w:val="24"/>
        </w:rPr>
        <w:t>his/her</w:t>
      </w:r>
      <w:r w:rsidRPr="004C49BF">
        <w:rPr>
          <w:rFonts w:ascii="Calibri" w:hAnsi="Calibri" w:cs="Calibri"/>
          <w:spacing w:val="-4"/>
          <w:sz w:val="24"/>
          <w:szCs w:val="24"/>
        </w:rPr>
        <w:t xml:space="preserve"> </w:t>
      </w:r>
      <w:r w:rsidRPr="004C49BF">
        <w:rPr>
          <w:rFonts w:ascii="Calibri" w:hAnsi="Calibri" w:cs="Calibri"/>
          <w:spacing w:val="-1"/>
          <w:sz w:val="24"/>
          <w:szCs w:val="24"/>
        </w:rPr>
        <w:t>teacher or</w:t>
      </w:r>
      <w:r w:rsidRPr="004C49BF">
        <w:rPr>
          <w:rFonts w:ascii="Calibri" w:hAnsi="Calibri" w:cs="Calibri"/>
          <w:spacing w:val="-4"/>
          <w:sz w:val="24"/>
          <w:szCs w:val="24"/>
        </w:rPr>
        <w:t xml:space="preserve"> </w:t>
      </w:r>
      <w:r w:rsidRPr="004C49BF">
        <w:rPr>
          <w:rFonts w:ascii="Calibri" w:hAnsi="Calibri" w:cs="Calibri"/>
          <w:sz w:val="24"/>
          <w:szCs w:val="24"/>
        </w:rPr>
        <w:t>the</w:t>
      </w:r>
      <w:r w:rsidRPr="004C49BF">
        <w:rPr>
          <w:rFonts w:ascii="Calibri" w:hAnsi="Calibri" w:cs="Calibri"/>
          <w:spacing w:val="-4"/>
          <w:sz w:val="24"/>
          <w:szCs w:val="24"/>
        </w:rPr>
        <w:t xml:space="preserve"> </w:t>
      </w:r>
      <w:r w:rsidRPr="004C49BF">
        <w:rPr>
          <w:rFonts w:ascii="Calibri" w:hAnsi="Calibri" w:cs="Calibri"/>
          <w:spacing w:val="-1"/>
          <w:sz w:val="24"/>
          <w:szCs w:val="24"/>
        </w:rPr>
        <w:t>school</w:t>
      </w:r>
      <w:r w:rsidRPr="004C49BF">
        <w:rPr>
          <w:rFonts w:ascii="Calibri" w:hAnsi="Calibri" w:cs="Calibri"/>
          <w:spacing w:val="-4"/>
          <w:sz w:val="24"/>
          <w:szCs w:val="24"/>
        </w:rPr>
        <w:t xml:space="preserve"> </w:t>
      </w:r>
      <w:r w:rsidRPr="004C49BF">
        <w:rPr>
          <w:rFonts w:ascii="Calibri" w:hAnsi="Calibri" w:cs="Calibri"/>
          <w:spacing w:val="-1"/>
          <w:sz w:val="24"/>
          <w:szCs w:val="24"/>
        </w:rPr>
        <w:t>administration.</w:t>
      </w:r>
      <w:r w:rsidRPr="004C49BF">
        <w:rPr>
          <w:rFonts w:ascii="Calibri" w:hAnsi="Calibri" w:cs="Calibri"/>
          <w:spacing w:val="-2"/>
          <w:sz w:val="24"/>
          <w:szCs w:val="24"/>
        </w:rPr>
        <w:t xml:space="preserve"> </w:t>
      </w:r>
    </w:p>
    <w:p w14:paraId="1BE5370D" w14:textId="77777777" w:rsidR="004C49BF" w:rsidRPr="004C49BF" w:rsidRDefault="004C49BF" w:rsidP="002376B3">
      <w:pPr>
        <w:pStyle w:val="ListParagraph"/>
        <w:numPr>
          <w:ilvl w:val="0"/>
          <w:numId w:val="11"/>
        </w:numPr>
        <w:kinsoku w:val="0"/>
        <w:overflowPunct w:val="0"/>
        <w:autoSpaceDE w:val="0"/>
        <w:autoSpaceDN w:val="0"/>
        <w:adjustRightInd w:val="0"/>
        <w:spacing w:after="0"/>
        <w:ind w:left="720" w:right="265"/>
        <w:jc w:val="left"/>
        <w:rPr>
          <w:rFonts w:ascii="Calibri" w:hAnsi="Calibri" w:cs="Calibri"/>
          <w:spacing w:val="-1"/>
          <w:sz w:val="24"/>
          <w:szCs w:val="24"/>
        </w:rPr>
      </w:pPr>
      <w:r w:rsidRPr="004C49BF">
        <w:rPr>
          <w:rFonts w:ascii="Calibri" w:hAnsi="Calibri" w:cs="Calibri"/>
          <w:spacing w:val="-1"/>
          <w:sz w:val="24"/>
          <w:szCs w:val="24"/>
        </w:rPr>
        <w:t>If</w:t>
      </w:r>
      <w:r w:rsidRPr="004C49BF">
        <w:rPr>
          <w:rFonts w:ascii="Calibri" w:hAnsi="Calibri" w:cs="Calibri"/>
          <w:spacing w:val="-3"/>
          <w:sz w:val="24"/>
          <w:szCs w:val="24"/>
        </w:rPr>
        <w:t xml:space="preserve"> </w:t>
      </w:r>
      <w:r w:rsidRPr="004C49BF">
        <w:rPr>
          <w:rFonts w:ascii="Calibri" w:hAnsi="Calibri" w:cs="Calibri"/>
          <w:sz w:val="24"/>
          <w:szCs w:val="24"/>
        </w:rPr>
        <w:t>a</w:t>
      </w:r>
      <w:r w:rsidRPr="004C49BF">
        <w:rPr>
          <w:rFonts w:ascii="Calibri" w:hAnsi="Calibri" w:cs="Calibri"/>
          <w:spacing w:val="-1"/>
          <w:sz w:val="24"/>
          <w:szCs w:val="24"/>
        </w:rPr>
        <w:t xml:space="preserve"> child</w:t>
      </w:r>
      <w:r w:rsidRPr="004C49BF">
        <w:rPr>
          <w:rFonts w:ascii="Calibri" w:hAnsi="Calibri" w:cs="Calibri"/>
          <w:sz w:val="24"/>
          <w:szCs w:val="24"/>
        </w:rPr>
        <w:t xml:space="preserve"> tells</w:t>
      </w:r>
      <w:r w:rsidRPr="004C49BF">
        <w:rPr>
          <w:rFonts w:ascii="Calibri" w:hAnsi="Calibri" w:cs="Calibri"/>
          <w:spacing w:val="-3"/>
          <w:sz w:val="24"/>
          <w:szCs w:val="24"/>
        </w:rPr>
        <w:t xml:space="preserve"> </w:t>
      </w:r>
      <w:r w:rsidRPr="004C49BF">
        <w:rPr>
          <w:rFonts w:ascii="Calibri" w:hAnsi="Calibri" w:cs="Calibri"/>
          <w:sz w:val="24"/>
          <w:szCs w:val="24"/>
        </w:rPr>
        <w:t>a</w:t>
      </w:r>
      <w:r w:rsidRPr="004C49BF">
        <w:rPr>
          <w:rFonts w:ascii="Calibri" w:hAnsi="Calibri" w:cs="Calibri"/>
          <w:spacing w:val="-4"/>
          <w:sz w:val="24"/>
          <w:szCs w:val="24"/>
        </w:rPr>
        <w:t xml:space="preserve"> </w:t>
      </w:r>
      <w:r w:rsidRPr="004C49BF">
        <w:rPr>
          <w:rFonts w:ascii="Calibri" w:hAnsi="Calibri" w:cs="Calibri"/>
          <w:spacing w:val="-1"/>
          <w:sz w:val="24"/>
          <w:szCs w:val="24"/>
        </w:rPr>
        <w:t>parent</w:t>
      </w:r>
      <w:r w:rsidRPr="004C49BF">
        <w:rPr>
          <w:rFonts w:ascii="Calibri" w:hAnsi="Calibri" w:cs="Calibri"/>
          <w:spacing w:val="-4"/>
          <w:sz w:val="24"/>
          <w:szCs w:val="24"/>
        </w:rPr>
        <w:t xml:space="preserve"> </w:t>
      </w:r>
      <w:r w:rsidRPr="004C49BF">
        <w:rPr>
          <w:rFonts w:ascii="Calibri" w:hAnsi="Calibri" w:cs="Calibri"/>
          <w:spacing w:val="-1"/>
          <w:sz w:val="24"/>
          <w:szCs w:val="24"/>
        </w:rPr>
        <w:t>about</w:t>
      </w:r>
      <w:r w:rsidRPr="004C49BF">
        <w:rPr>
          <w:rFonts w:ascii="Calibri" w:hAnsi="Calibri" w:cs="Calibri"/>
          <w:spacing w:val="-3"/>
          <w:sz w:val="24"/>
          <w:szCs w:val="24"/>
        </w:rPr>
        <w:t xml:space="preserve"> </w:t>
      </w:r>
      <w:r w:rsidRPr="004C49BF">
        <w:rPr>
          <w:rFonts w:ascii="Calibri" w:hAnsi="Calibri" w:cs="Calibri"/>
          <w:sz w:val="24"/>
          <w:szCs w:val="24"/>
        </w:rPr>
        <w:t>the</w:t>
      </w:r>
      <w:r w:rsidRPr="004C49BF">
        <w:rPr>
          <w:rFonts w:ascii="Calibri" w:hAnsi="Calibri" w:cs="Calibri"/>
          <w:spacing w:val="-4"/>
          <w:sz w:val="24"/>
          <w:szCs w:val="24"/>
        </w:rPr>
        <w:t xml:space="preserve"> </w:t>
      </w:r>
      <w:r w:rsidRPr="004C49BF">
        <w:rPr>
          <w:rFonts w:ascii="Calibri" w:hAnsi="Calibri" w:cs="Calibri"/>
          <w:spacing w:val="-1"/>
          <w:sz w:val="24"/>
          <w:szCs w:val="24"/>
        </w:rPr>
        <w:t>incident,</w:t>
      </w:r>
      <w:r w:rsidRPr="004C49BF">
        <w:rPr>
          <w:rFonts w:ascii="Calibri" w:hAnsi="Calibri" w:cs="Calibri"/>
          <w:spacing w:val="-4"/>
          <w:sz w:val="24"/>
          <w:szCs w:val="24"/>
        </w:rPr>
        <w:t xml:space="preserve"> </w:t>
      </w:r>
      <w:r w:rsidRPr="004C49BF">
        <w:rPr>
          <w:rFonts w:ascii="Calibri" w:hAnsi="Calibri" w:cs="Calibri"/>
          <w:spacing w:val="-1"/>
          <w:sz w:val="24"/>
          <w:szCs w:val="24"/>
        </w:rPr>
        <w:t>the</w:t>
      </w:r>
      <w:r w:rsidRPr="004C49BF">
        <w:rPr>
          <w:rFonts w:ascii="Calibri" w:hAnsi="Calibri" w:cs="Calibri"/>
          <w:spacing w:val="-2"/>
          <w:sz w:val="24"/>
          <w:szCs w:val="24"/>
        </w:rPr>
        <w:t xml:space="preserve"> </w:t>
      </w:r>
      <w:r w:rsidRPr="004C49BF">
        <w:rPr>
          <w:rFonts w:ascii="Calibri" w:hAnsi="Calibri" w:cs="Calibri"/>
          <w:spacing w:val="-1"/>
          <w:sz w:val="24"/>
          <w:szCs w:val="24"/>
        </w:rPr>
        <w:t>parent</w:t>
      </w:r>
      <w:r w:rsidRPr="004C49BF">
        <w:rPr>
          <w:rFonts w:ascii="Calibri" w:hAnsi="Calibri" w:cs="Calibri"/>
          <w:spacing w:val="-3"/>
          <w:sz w:val="24"/>
          <w:szCs w:val="24"/>
        </w:rPr>
        <w:t xml:space="preserve"> </w:t>
      </w:r>
      <w:r w:rsidRPr="004C49BF">
        <w:rPr>
          <w:rFonts w:ascii="Calibri" w:hAnsi="Calibri" w:cs="Calibri"/>
          <w:spacing w:val="-1"/>
          <w:sz w:val="24"/>
          <w:szCs w:val="24"/>
        </w:rPr>
        <w:t>needs</w:t>
      </w:r>
      <w:r w:rsidRPr="004C49BF">
        <w:rPr>
          <w:rFonts w:ascii="Calibri" w:hAnsi="Calibri" w:cs="Calibri"/>
          <w:spacing w:val="-3"/>
          <w:sz w:val="24"/>
          <w:szCs w:val="24"/>
        </w:rPr>
        <w:t xml:space="preserve"> </w:t>
      </w:r>
      <w:r w:rsidRPr="004C49BF">
        <w:rPr>
          <w:rFonts w:ascii="Calibri" w:hAnsi="Calibri" w:cs="Calibri"/>
          <w:sz w:val="24"/>
          <w:szCs w:val="24"/>
        </w:rPr>
        <w:t>to</w:t>
      </w:r>
      <w:r w:rsidRPr="004C49BF">
        <w:rPr>
          <w:rFonts w:ascii="Calibri" w:hAnsi="Calibri" w:cs="Calibri"/>
          <w:spacing w:val="-3"/>
          <w:sz w:val="24"/>
          <w:szCs w:val="24"/>
        </w:rPr>
        <w:t xml:space="preserve"> </w:t>
      </w:r>
      <w:r w:rsidRPr="004C49BF">
        <w:rPr>
          <w:rFonts w:ascii="Calibri" w:hAnsi="Calibri" w:cs="Calibri"/>
          <w:spacing w:val="-1"/>
          <w:sz w:val="24"/>
          <w:szCs w:val="24"/>
        </w:rPr>
        <w:t>report</w:t>
      </w:r>
      <w:r w:rsidRPr="004C49BF">
        <w:rPr>
          <w:rFonts w:ascii="Calibri" w:hAnsi="Calibri" w:cs="Calibri"/>
          <w:spacing w:val="-4"/>
          <w:sz w:val="24"/>
          <w:szCs w:val="24"/>
        </w:rPr>
        <w:t xml:space="preserve"> </w:t>
      </w:r>
      <w:r w:rsidRPr="004C49BF">
        <w:rPr>
          <w:rFonts w:ascii="Calibri" w:hAnsi="Calibri" w:cs="Calibri"/>
          <w:spacing w:val="-1"/>
          <w:sz w:val="24"/>
          <w:szCs w:val="24"/>
        </w:rPr>
        <w:t>the incidents</w:t>
      </w:r>
      <w:r w:rsidRPr="004C49BF">
        <w:rPr>
          <w:rFonts w:ascii="Calibri" w:hAnsi="Calibri" w:cs="Calibri"/>
          <w:spacing w:val="-5"/>
          <w:sz w:val="24"/>
          <w:szCs w:val="24"/>
        </w:rPr>
        <w:t xml:space="preserve"> </w:t>
      </w:r>
      <w:r w:rsidRPr="004C49BF">
        <w:rPr>
          <w:rFonts w:ascii="Calibri" w:hAnsi="Calibri" w:cs="Calibri"/>
          <w:sz w:val="24"/>
          <w:szCs w:val="24"/>
        </w:rPr>
        <w:t>to</w:t>
      </w:r>
      <w:r w:rsidRPr="004C49BF">
        <w:rPr>
          <w:rFonts w:ascii="Calibri" w:hAnsi="Calibri" w:cs="Calibri"/>
          <w:spacing w:val="-3"/>
          <w:sz w:val="24"/>
          <w:szCs w:val="24"/>
        </w:rPr>
        <w:t xml:space="preserve"> </w:t>
      </w:r>
      <w:r w:rsidRPr="004C49BF">
        <w:rPr>
          <w:rFonts w:ascii="Calibri" w:hAnsi="Calibri" w:cs="Calibri"/>
          <w:sz w:val="24"/>
          <w:szCs w:val="24"/>
        </w:rPr>
        <w:t>the</w:t>
      </w:r>
      <w:r w:rsidRPr="004C49BF">
        <w:rPr>
          <w:rFonts w:ascii="Calibri" w:hAnsi="Calibri" w:cs="Calibri"/>
          <w:spacing w:val="-3"/>
          <w:sz w:val="24"/>
          <w:szCs w:val="24"/>
        </w:rPr>
        <w:t xml:space="preserve"> </w:t>
      </w:r>
      <w:r w:rsidRPr="004C49BF">
        <w:rPr>
          <w:rFonts w:ascii="Calibri" w:hAnsi="Calibri" w:cs="Calibri"/>
          <w:spacing w:val="-1"/>
          <w:sz w:val="24"/>
          <w:szCs w:val="24"/>
        </w:rPr>
        <w:t>teacher</w:t>
      </w:r>
      <w:r w:rsidRPr="004C49BF">
        <w:rPr>
          <w:rFonts w:ascii="Calibri" w:hAnsi="Calibri" w:cs="Calibri"/>
          <w:spacing w:val="-5"/>
          <w:sz w:val="24"/>
          <w:szCs w:val="24"/>
        </w:rPr>
        <w:t xml:space="preserve"> </w:t>
      </w:r>
      <w:r w:rsidRPr="004C49BF">
        <w:rPr>
          <w:rFonts w:ascii="Calibri" w:hAnsi="Calibri" w:cs="Calibri"/>
          <w:spacing w:val="-1"/>
          <w:sz w:val="24"/>
          <w:szCs w:val="24"/>
        </w:rPr>
        <w:t>and/or</w:t>
      </w:r>
      <w:r w:rsidRPr="004C49BF">
        <w:rPr>
          <w:rFonts w:ascii="Calibri" w:hAnsi="Calibri" w:cs="Calibri"/>
          <w:spacing w:val="99"/>
          <w:w w:val="99"/>
          <w:sz w:val="24"/>
          <w:szCs w:val="24"/>
        </w:rPr>
        <w:t xml:space="preserve"> </w:t>
      </w:r>
      <w:r w:rsidRPr="004C49BF">
        <w:rPr>
          <w:rFonts w:ascii="Calibri" w:hAnsi="Calibri" w:cs="Calibri"/>
          <w:spacing w:val="-1"/>
          <w:sz w:val="24"/>
          <w:szCs w:val="24"/>
        </w:rPr>
        <w:t>school</w:t>
      </w:r>
      <w:r w:rsidRPr="004C49BF">
        <w:rPr>
          <w:rFonts w:ascii="Calibri" w:hAnsi="Calibri" w:cs="Calibri"/>
          <w:spacing w:val="-4"/>
          <w:sz w:val="24"/>
          <w:szCs w:val="24"/>
        </w:rPr>
        <w:t xml:space="preserve"> </w:t>
      </w:r>
      <w:r w:rsidRPr="004C49BF">
        <w:rPr>
          <w:rFonts w:ascii="Calibri" w:hAnsi="Calibri" w:cs="Calibri"/>
          <w:spacing w:val="-1"/>
          <w:sz w:val="24"/>
          <w:szCs w:val="24"/>
        </w:rPr>
        <w:t>administration.</w:t>
      </w:r>
    </w:p>
    <w:p w14:paraId="437DB5E1" w14:textId="77777777" w:rsidR="004C49BF" w:rsidRDefault="004C49BF" w:rsidP="002376B3">
      <w:pPr>
        <w:pStyle w:val="ListParagraph"/>
        <w:numPr>
          <w:ilvl w:val="0"/>
          <w:numId w:val="11"/>
        </w:numPr>
        <w:kinsoku w:val="0"/>
        <w:overflowPunct w:val="0"/>
        <w:autoSpaceDE w:val="0"/>
        <w:autoSpaceDN w:val="0"/>
        <w:adjustRightInd w:val="0"/>
        <w:spacing w:after="0"/>
        <w:ind w:left="720" w:right="265"/>
        <w:jc w:val="left"/>
        <w:rPr>
          <w:rFonts w:ascii="Calibri" w:hAnsi="Calibri" w:cs="Calibri"/>
          <w:spacing w:val="-1"/>
          <w:sz w:val="24"/>
          <w:szCs w:val="24"/>
        </w:rPr>
      </w:pPr>
      <w:r w:rsidRPr="004C49BF">
        <w:rPr>
          <w:rFonts w:ascii="Calibri" w:hAnsi="Calibri" w:cs="Calibri"/>
          <w:sz w:val="24"/>
          <w:szCs w:val="24"/>
        </w:rPr>
        <w:t>When</w:t>
      </w:r>
      <w:r w:rsidRPr="004C49BF">
        <w:rPr>
          <w:rFonts w:ascii="Calibri" w:hAnsi="Calibri" w:cs="Calibri"/>
          <w:spacing w:val="-4"/>
          <w:sz w:val="24"/>
          <w:szCs w:val="24"/>
        </w:rPr>
        <w:t xml:space="preserve"> </w:t>
      </w:r>
      <w:r w:rsidRPr="004C49BF">
        <w:rPr>
          <w:rFonts w:ascii="Calibri" w:hAnsi="Calibri" w:cs="Calibri"/>
          <w:spacing w:val="-1"/>
          <w:sz w:val="24"/>
          <w:szCs w:val="24"/>
        </w:rPr>
        <w:t>informed</w:t>
      </w:r>
      <w:r w:rsidRPr="004C49BF">
        <w:rPr>
          <w:rFonts w:ascii="Calibri" w:hAnsi="Calibri" w:cs="Calibri"/>
          <w:sz w:val="24"/>
          <w:szCs w:val="24"/>
        </w:rPr>
        <w:t xml:space="preserve"> </w:t>
      </w:r>
      <w:r w:rsidRPr="004C49BF">
        <w:rPr>
          <w:rFonts w:ascii="Calibri" w:hAnsi="Calibri" w:cs="Calibri"/>
          <w:spacing w:val="-1"/>
          <w:sz w:val="24"/>
          <w:szCs w:val="24"/>
        </w:rPr>
        <w:t xml:space="preserve">of </w:t>
      </w:r>
      <w:r w:rsidRPr="004C49BF">
        <w:rPr>
          <w:rFonts w:ascii="Calibri" w:hAnsi="Calibri" w:cs="Calibri"/>
          <w:spacing w:val="-2"/>
          <w:sz w:val="24"/>
          <w:szCs w:val="24"/>
        </w:rPr>
        <w:t>an</w:t>
      </w:r>
      <w:r w:rsidRPr="004C49BF">
        <w:rPr>
          <w:rFonts w:ascii="Calibri" w:hAnsi="Calibri" w:cs="Calibri"/>
          <w:sz w:val="24"/>
          <w:szCs w:val="24"/>
        </w:rPr>
        <w:t xml:space="preserve"> </w:t>
      </w:r>
      <w:r w:rsidRPr="004C49BF">
        <w:rPr>
          <w:rFonts w:ascii="Calibri" w:hAnsi="Calibri" w:cs="Calibri"/>
          <w:spacing w:val="-1"/>
          <w:sz w:val="24"/>
          <w:szCs w:val="24"/>
        </w:rPr>
        <w:t>incident</w:t>
      </w:r>
      <w:r w:rsidRPr="004C49BF">
        <w:rPr>
          <w:rFonts w:ascii="Calibri" w:hAnsi="Calibri" w:cs="Calibri"/>
          <w:sz w:val="24"/>
          <w:szCs w:val="24"/>
        </w:rPr>
        <w:t xml:space="preserve"> </w:t>
      </w:r>
      <w:r w:rsidRPr="004C49BF">
        <w:rPr>
          <w:rFonts w:ascii="Calibri" w:hAnsi="Calibri" w:cs="Calibri"/>
          <w:spacing w:val="-1"/>
          <w:sz w:val="24"/>
          <w:szCs w:val="24"/>
        </w:rPr>
        <w:t>of</w:t>
      </w:r>
      <w:r w:rsidRPr="004C49BF">
        <w:rPr>
          <w:rFonts w:ascii="Calibri" w:hAnsi="Calibri" w:cs="Calibri"/>
          <w:spacing w:val="-4"/>
          <w:sz w:val="24"/>
          <w:szCs w:val="24"/>
        </w:rPr>
        <w:t xml:space="preserve"> </w:t>
      </w:r>
      <w:r w:rsidRPr="004C49BF">
        <w:rPr>
          <w:rFonts w:ascii="Calibri" w:hAnsi="Calibri" w:cs="Calibri"/>
          <w:sz w:val="24"/>
          <w:szCs w:val="24"/>
        </w:rPr>
        <w:t>bullying,</w:t>
      </w:r>
      <w:r w:rsidRPr="004C49BF">
        <w:rPr>
          <w:rFonts w:ascii="Calibri" w:hAnsi="Calibri" w:cs="Calibri"/>
          <w:spacing w:val="-4"/>
          <w:sz w:val="24"/>
          <w:szCs w:val="24"/>
        </w:rPr>
        <w:t xml:space="preserve"> </w:t>
      </w:r>
      <w:r w:rsidRPr="004C49BF">
        <w:rPr>
          <w:rFonts w:ascii="Calibri" w:hAnsi="Calibri" w:cs="Calibri"/>
          <w:spacing w:val="-1"/>
          <w:sz w:val="24"/>
          <w:szCs w:val="24"/>
        </w:rPr>
        <w:t>the</w:t>
      </w:r>
      <w:r w:rsidRPr="004C49BF">
        <w:rPr>
          <w:rFonts w:ascii="Calibri" w:hAnsi="Calibri" w:cs="Calibri"/>
          <w:spacing w:val="-3"/>
          <w:sz w:val="24"/>
          <w:szCs w:val="24"/>
        </w:rPr>
        <w:t xml:space="preserve"> </w:t>
      </w:r>
      <w:r w:rsidRPr="004C49BF">
        <w:rPr>
          <w:rFonts w:ascii="Calibri" w:hAnsi="Calibri" w:cs="Calibri"/>
          <w:spacing w:val="-1"/>
          <w:sz w:val="24"/>
          <w:szCs w:val="24"/>
        </w:rPr>
        <w:t>teacher</w:t>
      </w:r>
      <w:r w:rsidRPr="004C49BF">
        <w:rPr>
          <w:rFonts w:ascii="Calibri" w:hAnsi="Calibri" w:cs="Calibri"/>
          <w:spacing w:val="-2"/>
          <w:sz w:val="24"/>
          <w:szCs w:val="24"/>
        </w:rPr>
        <w:t xml:space="preserve"> </w:t>
      </w:r>
      <w:r w:rsidRPr="004C49BF">
        <w:rPr>
          <w:rFonts w:ascii="Calibri" w:hAnsi="Calibri" w:cs="Calibri"/>
          <w:spacing w:val="-1"/>
          <w:sz w:val="24"/>
          <w:szCs w:val="24"/>
        </w:rPr>
        <w:t>and/or school administration</w:t>
      </w:r>
      <w:r w:rsidRPr="004C49BF">
        <w:rPr>
          <w:rFonts w:ascii="Calibri" w:hAnsi="Calibri" w:cs="Calibri"/>
          <w:spacing w:val="-4"/>
          <w:sz w:val="24"/>
          <w:szCs w:val="24"/>
        </w:rPr>
        <w:t xml:space="preserve"> </w:t>
      </w:r>
      <w:r w:rsidRPr="004C49BF">
        <w:rPr>
          <w:rFonts w:ascii="Calibri" w:hAnsi="Calibri" w:cs="Calibri"/>
          <w:spacing w:val="-1"/>
          <w:sz w:val="24"/>
          <w:szCs w:val="24"/>
        </w:rPr>
        <w:t>will</w:t>
      </w:r>
      <w:r w:rsidRPr="004C49BF">
        <w:rPr>
          <w:rFonts w:ascii="Calibri" w:hAnsi="Calibri" w:cs="Calibri"/>
          <w:spacing w:val="71"/>
          <w:sz w:val="24"/>
          <w:szCs w:val="24"/>
        </w:rPr>
        <w:t xml:space="preserve"> </w:t>
      </w:r>
      <w:r w:rsidRPr="004C49BF">
        <w:rPr>
          <w:rFonts w:ascii="Calibri" w:hAnsi="Calibri" w:cs="Calibri"/>
          <w:spacing w:val="-1"/>
          <w:sz w:val="24"/>
          <w:szCs w:val="24"/>
        </w:rPr>
        <w:t>investigate</w:t>
      </w:r>
      <w:r w:rsidRPr="004C49BF">
        <w:rPr>
          <w:rFonts w:ascii="Calibri" w:hAnsi="Calibri" w:cs="Calibri"/>
          <w:spacing w:val="-4"/>
          <w:sz w:val="24"/>
          <w:szCs w:val="24"/>
        </w:rPr>
        <w:t xml:space="preserve"> </w:t>
      </w:r>
      <w:r w:rsidRPr="004C49BF">
        <w:rPr>
          <w:rFonts w:ascii="Calibri" w:hAnsi="Calibri" w:cs="Calibri"/>
          <w:sz w:val="24"/>
          <w:szCs w:val="24"/>
        </w:rPr>
        <w:t>the</w:t>
      </w:r>
      <w:r w:rsidRPr="004C49BF">
        <w:rPr>
          <w:rFonts w:ascii="Calibri" w:hAnsi="Calibri" w:cs="Calibri"/>
          <w:spacing w:val="-3"/>
          <w:sz w:val="24"/>
          <w:szCs w:val="24"/>
        </w:rPr>
        <w:t xml:space="preserve"> </w:t>
      </w:r>
      <w:r w:rsidRPr="004C49BF">
        <w:rPr>
          <w:rFonts w:ascii="Calibri" w:hAnsi="Calibri" w:cs="Calibri"/>
          <w:spacing w:val="-1"/>
          <w:sz w:val="24"/>
          <w:szCs w:val="24"/>
        </w:rPr>
        <w:t>incident</w:t>
      </w:r>
      <w:r w:rsidRPr="004C49BF">
        <w:rPr>
          <w:rFonts w:ascii="Calibri" w:hAnsi="Calibri" w:cs="Calibri"/>
          <w:spacing w:val="-3"/>
          <w:sz w:val="24"/>
          <w:szCs w:val="24"/>
        </w:rPr>
        <w:t xml:space="preserve"> </w:t>
      </w:r>
      <w:r w:rsidRPr="004C49BF">
        <w:rPr>
          <w:rFonts w:ascii="Calibri" w:hAnsi="Calibri" w:cs="Calibri"/>
          <w:sz w:val="24"/>
          <w:szCs w:val="24"/>
        </w:rPr>
        <w:t>and</w:t>
      </w:r>
      <w:r w:rsidRPr="004C49BF">
        <w:rPr>
          <w:rFonts w:ascii="Calibri" w:hAnsi="Calibri" w:cs="Calibri"/>
          <w:spacing w:val="-3"/>
          <w:sz w:val="24"/>
          <w:szCs w:val="24"/>
        </w:rPr>
        <w:t xml:space="preserve"> </w:t>
      </w:r>
      <w:r w:rsidRPr="004C49BF">
        <w:rPr>
          <w:rFonts w:ascii="Calibri" w:hAnsi="Calibri" w:cs="Calibri"/>
          <w:spacing w:val="-1"/>
          <w:sz w:val="24"/>
          <w:szCs w:val="24"/>
        </w:rPr>
        <w:t xml:space="preserve">determine </w:t>
      </w:r>
      <w:r w:rsidRPr="004C49BF">
        <w:rPr>
          <w:rFonts w:ascii="Calibri" w:hAnsi="Calibri" w:cs="Calibri"/>
          <w:spacing w:val="-2"/>
          <w:sz w:val="24"/>
          <w:szCs w:val="24"/>
        </w:rPr>
        <w:t>if</w:t>
      </w:r>
      <w:r w:rsidRPr="004C49BF">
        <w:rPr>
          <w:rFonts w:ascii="Calibri" w:hAnsi="Calibri" w:cs="Calibri"/>
          <w:spacing w:val="-4"/>
          <w:sz w:val="24"/>
          <w:szCs w:val="24"/>
        </w:rPr>
        <w:t xml:space="preserve"> </w:t>
      </w:r>
      <w:r w:rsidR="00C036DD">
        <w:rPr>
          <w:rFonts w:ascii="Calibri" w:hAnsi="Calibri" w:cs="Calibri"/>
          <w:sz w:val="24"/>
          <w:szCs w:val="24"/>
        </w:rPr>
        <w:t>it</w:t>
      </w:r>
      <w:r w:rsidRPr="004C49BF">
        <w:rPr>
          <w:rFonts w:ascii="Calibri" w:hAnsi="Calibri" w:cs="Calibri"/>
          <w:spacing w:val="-2"/>
          <w:sz w:val="24"/>
          <w:szCs w:val="24"/>
        </w:rPr>
        <w:t xml:space="preserve"> </w:t>
      </w:r>
      <w:r w:rsidRPr="004C49BF">
        <w:rPr>
          <w:rFonts w:ascii="Calibri" w:hAnsi="Calibri" w:cs="Calibri"/>
          <w:sz w:val="24"/>
          <w:szCs w:val="24"/>
        </w:rPr>
        <w:t>is</w:t>
      </w:r>
      <w:r w:rsidRPr="004C49BF">
        <w:rPr>
          <w:rFonts w:ascii="Calibri" w:hAnsi="Calibri" w:cs="Calibri"/>
          <w:spacing w:val="-4"/>
          <w:sz w:val="24"/>
          <w:szCs w:val="24"/>
        </w:rPr>
        <w:t xml:space="preserve"> </w:t>
      </w:r>
      <w:r w:rsidRPr="004C49BF">
        <w:rPr>
          <w:rFonts w:ascii="Calibri" w:hAnsi="Calibri" w:cs="Calibri"/>
          <w:sz w:val="24"/>
          <w:szCs w:val="24"/>
        </w:rPr>
        <w:t>a</w:t>
      </w:r>
      <w:r w:rsidRPr="004C49BF">
        <w:rPr>
          <w:rFonts w:ascii="Calibri" w:hAnsi="Calibri" w:cs="Calibri"/>
          <w:spacing w:val="-4"/>
          <w:sz w:val="24"/>
          <w:szCs w:val="24"/>
        </w:rPr>
        <w:t xml:space="preserve"> </w:t>
      </w:r>
      <w:r w:rsidRPr="004C49BF">
        <w:rPr>
          <w:rFonts w:ascii="Calibri" w:hAnsi="Calibri" w:cs="Calibri"/>
          <w:spacing w:val="-1"/>
          <w:sz w:val="24"/>
          <w:szCs w:val="24"/>
        </w:rPr>
        <w:t>bullying</w:t>
      </w:r>
      <w:r w:rsidRPr="004C49BF">
        <w:rPr>
          <w:rFonts w:ascii="Calibri" w:hAnsi="Calibri" w:cs="Calibri"/>
          <w:spacing w:val="-2"/>
          <w:sz w:val="24"/>
          <w:szCs w:val="24"/>
        </w:rPr>
        <w:t xml:space="preserve"> </w:t>
      </w:r>
      <w:r w:rsidRPr="004C49BF">
        <w:rPr>
          <w:rFonts w:ascii="Calibri" w:hAnsi="Calibri" w:cs="Calibri"/>
          <w:spacing w:val="-1"/>
          <w:sz w:val="24"/>
          <w:szCs w:val="24"/>
        </w:rPr>
        <w:t>situation.</w:t>
      </w:r>
    </w:p>
    <w:p w14:paraId="48B74F81" w14:textId="77777777" w:rsidR="004C49BF" w:rsidRDefault="004C49BF" w:rsidP="002376B3">
      <w:pPr>
        <w:pStyle w:val="ListParagraph"/>
        <w:numPr>
          <w:ilvl w:val="0"/>
          <w:numId w:val="11"/>
        </w:numPr>
        <w:kinsoku w:val="0"/>
        <w:overflowPunct w:val="0"/>
        <w:autoSpaceDE w:val="0"/>
        <w:autoSpaceDN w:val="0"/>
        <w:adjustRightInd w:val="0"/>
        <w:spacing w:after="0"/>
        <w:ind w:left="720"/>
        <w:jc w:val="left"/>
        <w:rPr>
          <w:rFonts w:ascii="Calibri" w:hAnsi="Calibri" w:cs="Calibri"/>
          <w:spacing w:val="-1"/>
          <w:sz w:val="24"/>
          <w:szCs w:val="24"/>
        </w:rPr>
      </w:pPr>
      <w:r w:rsidRPr="004C49BF">
        <w:rPr>
          <w:rFonts w:ascii="Calibri" w:hAnsi="Calibri" w:cs="Calibri"/>
          <w:spacing w:val="-3"/>
          <w:sz w:val="24"/>
          <w:szCs w:val="24"/>
        </w:rPr>
        <w:t xml:space="preserve"> </w:t>
      </w:r>
      <w:r w:rsidRPr="004C49BF">
        <w:rPr>
          <w:rFonts w:ascii="Calibri" w:hAnsi="Calibri" w:cs="Calibri"/>
          <w:spacing w:val="-2"/>
          <w:sz w:val="24"/>
          <w:szCs w:val="24"/>
        </w:rPr>
        <w:t>If</w:t>
      </w:r>
      <w:r w:rsidRPr="004C49BF">
        <w:rPr>
          <w:rFonts w:ascii="Calibri" w:hAnsi="Calibri" w:cs="Calibri"/>
          <w:sz w:val="24"/>
          <w:szCs w:val="24"/>
        </w:rPr>
        <w:t xml:space="preserve"> </w:t>
      </w:r>
      <w:r w:rsidRPr="004C49BF">
        <w:rPr>
          <w:rFonts w:ascii="Calibri" w:hAnsi="Calibri" w:cs="Calibri"/>
          <w:spacing w:val="-2"/>
          <w:sz w:val="24"/>
          <w:szCs w:val="24"/>
        </w:rPr>
        <w:t>it</w:t>
      </w:r>
      <w:r w:rsidRPr="004C49BF">
        <w:rPr>
          <w:rFonts w:ascii="Calibri" w:hAnsi="Calibri" w:cs="Calibri"/>
          <w:sz w:val="24"/>
          <w:szCs w:val="24"/>
        </w:rPr>
        <w:t xml:space="preserve"> is</w:t>
      </w:r>
      <w:r w:rsidRPr="004C49BF">
        <w:rPr>
          <w:rFonts w:ascii="Calibri" w:hAnsi="Calibri" w:cs="Calibri"/>
          <w:spacing w:val="-4"/>
          <w:sz w:val="24"/>
          <w:szCs w:val="24"/>
        </w:rPr>
        <w:t xml:space="preserve"> </w:t>
      </w:r>
      <w:r w:rsidRPr="004C49BF">
        <w:rPr>
          <w:rFonts w:ascii="Calibri" w:hAnsi="Calibri" w:cs="Calibri"/>
          <w:spacing w:val="-1"/>
          <w:sz w:val="24"/>
          <w:szCs w:val="24"/>
        </w:rPr>
        <w:t>determined</w:t>
      </w:r>
      <w:r w:rsidRPr="004C49BF">
        <w:rPr>
          <w:rFonts w:ascii="Calibri" w:hAnsi="Calibri" w:cs="Calibri"/>
          <w:spacing w:val="-3"/>
          <w:sz w:val="24"/>
          <w:szCs w:val="24"/>
        </w:rPr>
        <w:t xml:space="preserve"> </w:t>
      </w:r>
      <w:r w:rsidRPr="004C49BF">
        <w:rPr>
          <w:rFonts w:ascii="Calibri" w:hAnsi="Calibri" w:cs="Calibri"/>
          <w:spacing w:val="-1"/>
          <w:sz w:val="24"/>
          <w:szCs w:val="24"/>
        </w:rPr>
        <w:t>that</w:t>
      </w:r>
      <w:r w:rsidR="00691ECE">
        <w:rPr>
          <w:rFonts w:ascii="Calibri" w:hAnsi="Calibri" w:cs="Calibri"/>
          <w:spacing w:val="107"/>
          <w:w w:val="99"/>
          <w:sz w:val="24"/>
          <w:szCs w:val="24"/>
        </w:rPr>
        <w:t xml:space="preserve"> </w:t>
      </w:r>
      <w:r w:rsidRPr="004C49BF">
        <w:rPr>
          <w:rFonts w:ascii="Calibri" w:hAnsi="Calibri" w:cs="Calibri"/>
          <w:sz w:val="24"/>
          <w:szCs w:val="24"/>
        </w:rPr>
        <w:t>bullying</w:t>
      </w:r>
      <w:r w:rsidRPr="004C49BF">
        <w:rPr>
          <w:rFonts w:ascii="Calibri" w:hAnsi="Calibri" w:cs="Calibri"/>
          <w:spacing w:val="-5"/>
          <w:sz w:val="24"/>
          <w:szCs w:val="24"/>
        </w:rPr>
        <w:t xml:space="preserve"> </w:t>
      </w:r>
      <w:r w:rsidRPr="004C49BF">
        <w:rPr>
          <w:rFonts w:ascii="Calibri" w:hAnsi="Calibri" w:cs="Calibri"/>
          <w:sz w:val="24"/>
          <w:szCs w:val="24"/>
        </w:rPr>
        <w:t>has</w:t>
      </w:r>
      <w:r w:rsidRPr="004C49BF">
        <w:rPr>
          <w:rFonts w:ascii="Calibri" w:hAnsi="Calibri" w:cs="Calibri"/>
          <w:spacing w:val="-4"/>
          <w:sz w:val="24"/>
          <w:szCs w:val="24"/>
        </w:rPr>
        <w:t xml:space="preserve"> </w:t>
      </w:r>
      <w:r w:rsidRPr="004C49BF">
        <w:rPr>
          <w:rFonts w:ascii="Calibri" w:hAnsi="Calibri" w:cs="Calibri"/>
          <w:spacing w:val="-1"/>
          <w:sz w:val="24"/>
          <w:szCs w:val="24"/>
        </w:rPr>
        <w:t xml:space="preserve">occurred, </w:t>
      </w:r>
      <w:r w:rsidRPr="004C49BF">
        <w:rPr>
          <w:rFonts w:ascii="Calibri" w:hAnsi="Calibri" w:cs="Calibri"/>
          <w:spacing w:val="-2"/>
          <w:sz w:val="24"/>
          <w:szCs w:val="24"/>
        </w:rPr>
        <w:t>the</w:t>
      </w:r>
      <w:r w:rsidRPr="004C49BF">
        <w:rPr>
          <w:rFonts w:ascii="Calibri" w:hAnsi="Calibri" w:cs="Calibri"/>
          <w:spacing w:val="-1"/>
          <w:sz w:val="24"/>
          <w:szCs w:val="24"/>
        </w:rPr>
        <w:t xml:space="preserve"> student</w:t>
      </w:r>
      <w:r w:rsidRPr="004C49BF">
        <w:rPr>
          <w:rFonts w:ascii="Calibri" w:hAnsi="Calibri" w:cs="Calibri"/>
          <w:spacing w:val="-3"/>
          <w:sz w:val="24"/>
          <w:szCs w:val="24"/>
        </w:rPr>
        <w:t xml:space="preserve"> </w:t>
      </w:r>
      <w:r w:rsidRPr="004C49BF">
        <w:rPr>
          <w:rFonts w:ascii="Calibri" w:hAnsi="Calibri" w:cs="Calibri"/>
          <w:spacing w:val="-1"/>
          <w:sz w:val="24"/>
          <w:szCs w:val="24"/>
        </w:rPr>
        <w:t>who</w:t>
      </w:r>
      <w:r w:rsidRPr="004C49BF">
        <w:rPr>
          <w:rFonts w:ascii="Calibri" w:hAnsi="Calibri" w:cs="Calibri"/>
          <w:spacing w:val="-3"/>
          <w:sz w:val="24"/>
          <w:szCs w:val="24"/>
        </w:rPr>
        <w:t xml:space="preserve"> </w:t>
      </w:r>
      <w:r w:rsidRPr="004C49BF">
        <w:rPr>
          <w:rFonts w:ascii="Calibri" w:hAnsi="Calibri" w:cs="Calibri"/>
          <w:sz w:val="24"/>
          <w:szCs w:val="24"/>
        </w:rPr>
        <w:t>has</w:t>
      </w:r>
      <w:r w:rsidRPr="004C49BF">
        <w:rPr>
          <w:rFonts w:ascii="Calibri" w:hAnsi="Calibri" w:cs="Calibri"/>
          <w:spacing w:val="-2"/>
          <w:sz w:val="24"/>
          <w:szCs w:val="24"/>
        </w:rPr>
        <w:t xml:space="preserve"> </w:t>
      </w:r>
      <w:r w:rsidRPr="004C49BF">
        <w:rPr>
          <w:rFonts w:ascii="Calibri" w:hAnsi="Calibri" w:cs="Calibri"/>
          <w:spacing w:val="-1"/>
          <w:sz w:val="24"/>
          <w:szCs w:val="24"/>
        </w:rPr>
        <w:t xml:space="preserve">bullied </w:t>
      </w:r>
      <w:r w:rsidRPr="004C49BF">
        <w:rPr>
          <w:rFonts w:ascii="Calibri" w:hAnsi="Calibri" w:cs="Calibri"/>
          <w:sz w:val="24"/>
          <w:szCs w:val="24"/>
        </w:rPr>
        <w:t>others</w:t>
      </w:r>
      <w:r w:rsidRPr="004C49BF">
        <w:rPr>
          <w:rFonts w:ascii="Calibri" w:hAnsi="Calibri" w:cs="Calibri"/>
          <w:spacing w:val="-4"/>
          <w:sz w:val="24"/>
          <w:szCs w:val="24"/>
        </w:rPr>
        <w:t xml:space="preserve"> </w:t>
      </w:r>
      <w:r w:rsidRPr="004C49BF">
        <w:rPr>
          <w:rFonts w:ascii="Calibri" w:hAnsi="Calibri" w:cs="Calibri"/>
          <w:spacing w:val="-1"/>
          <w:sz w:val="24"/>
          <w:szCs w:val="24"/>
        </w:rPr>
        <w:t xml:space="preserve">will </w:t>
      </w:r>
      <w:r w:rsidRPr="004C49BF">
        <w:rPr>
          <w:rFonts w:ascii="Calibri" w:hAnsi="Calibri" w:cs="Calibri"/>
          <w:sz w:val="24"/>
          <w:szCs w:val="24"/>
        </w:rPr>
        <w:t>be</w:t>
      </w:r>
      <w:r w:rsidRPr="004C49BF">
        <w:rPr>
          <w:rFonts w:ascii="Calibri" w:hAnsi="Calibri" w:cs="Calibri"/>
          <w:spacing w:val="-3"/>
          <w:sz w:val="24"/>
          <w:szCs w:val="24"/>
        </w:rPr>
        <w:t xml:space="preserve"> </w:t>
      </w:r>
      <w:r w:rsidRPr="004C49BF">
        <w:rPr>
          <w:rFonts w:ascii="Calibri" w:hAnsi="Calibri" w:cs="Calibri"/>
          <w:spacing w:val="-1"/>
          <w:sz w:val="24"/>
          <w:szCs w:val="24"/>
        </w:rPr>
        <w:t>disciplined, with</w:t>
      </w:r>
      <w:r w:rsidR="00371D6C">
        <w:rPr>
          <w:rFonts w:ascii="Calibri" w:hAnsi="Calibri" w:cs="Calibri"/>
          <w:spacing w:val="-1"/>
          <w:sz w:val="24"/>
          <w:szCs w:val="24"/>
        </w:rPr>
        <w:t xml:space="preserve"> appropriate</w:t>
      </w:r>
      <w:r w:rsidR="00371D6C">
        <w:rPr>
          <w:rFonts w:ascii="Calibri" w:hAnsi="Calibri" w:cs="Calibri"/>
          <w:spacing w:val="85"/>
          <w:sz w:val="24"/>
          <w:szCs w:val="24"/>
        </w:rPr>
        <w:t xml:space="preserve"> </w:t>
      </w:r>
      <w:r w:rsidRPr="004C49BF">
        <w:rPr>
          <w:rFonts w:ascii="Calibri" w:hAnsi="Calibri" w:cs="Calibri"/>
          <w:spacing w:val="-1"/>
          <w:sz w:val="24"/>
          <w:szCs w:val="24"/>
        </w:rPr>
        <w:t>consequences</w:t>
      </w:r>
      <w:r w:rsidR="00371D6C">
        <w:rPr>
          <w:rFonts w:ascii="Calibri" w:hAnsi="Calibri" w:cs="Calibri"/>
          <w:spacing w:val="-2"/>
          <w:sz w:val="24"/>
          <w:szCs w:val="24"/>
        </w:rPr>
        <w:t>.</w:t>
      </w:r>
    </w:p>
    <w:p w14:paraId="3B71EEBE" w14:textId="77777777" w:rsidR="004C49BF" w:rsidRDefault="004C49BF" w:rsidP="002376B3">
      <w:pPr>
        <w:pStyle w:val="ListParagraph"/>
        <w:numPr>
          <w:ilvl w:val="0"/>
          <w:numId w:val="11"/>
        </w:numPr>
        <w:kinsoku w:val="0"/>
        <w:overflowPunct w:val="0"/>
        <w:autoSpaceDE w:val="0"/>
        <w:autoSpaceDN w:val="0"/>
        <w:adjustRightInd w:val="0"/>
        <w:spacing w:after="0"/>
        <w:ind w:left="720" w:right="265"/>
        <w:jc w:val="left"/>
        <w:rPr>
          <w:rFonts w:ascii="Calibri" w:hAnsi="Calibri" w:cs="Calibri"/>
          <w:spacing w:val="-1"/>
          <w:sz w:val="24"/>
          <w:szCs w:val="24"/>
        </w:rPr>
      </w:pPr>
      <w:r w:rsidRPr="004C49BF">
        <w:rPr>
          <w:rFonts w:ascii="Calibri" w:hAnsi="Calibri" w:cs="Calibri"/>
          <w:spacing w:val="-1"/>
          <w:sz w:val="24"/>
          <w:szCs w:val="24"/>
        </w:rPr>
        <w:t>In</w:t>
      </w:r>
      <w:r w:rsidRPr="004C49BF">
        <w:rPr>
          <w:rFonts w:ascii="Calibri" w:hAnsi="Calibri" w:cs="Calibri"/>
          <w:spacing w:val="-3"/>
          <w:sz w:val="24"/>
          <w:szCs w:val="24"/>
        </w:rPr>
        <w:t xml:space="preserve"> </w:t>
      </w:r>
      <w:r w:rsidRPr="004C49BF">
        <w:rPr>
          <w:rFonts w:ascii="Calibri" w:hAnsi="Calibri" w:cs="Calibri"/>
          <w:spacing w:val="-1"/>
          <w:sz w:val="24"/>
          <w:szCs w:val="24"/>
        </w:rPr>
        <w:t>addition,</w:t>
      </w:r>
      <w:r w:rsidRPr="004C49BF">
        <w:rPr>
          <w:rFonts w:ascii="Calibri" w:hAnsi="Calibri" w:cs="Calibri"/>
          <w:spacing w:val="-4"/>
          <w:sz w:val="24"/>
          <w:szCs w:val="24"/>
        </w:rPr>
        <w:t xml:space="preserve"> </w:t>
      </w:r>
      <w:r w:rsidRPr="004C49BF">
        <w:rPr>
          <w:rFonts w:ascii="Calibri" w:hAnsi="Calibri" w:cs="Calibri"/>
          <w:spacing w:val="-1"/>
          <w:sz w:val="24"/>
          <w:szCs w:val="24"/>
        </w:rPr>
        <w:t>support</w:t>
      </w:r>
      <w:r w:rsidRPr="004C49BF">
        <w:rPr>
          <w:rFonts w:ascii="Calibri" w:hAnsi="Calibri" w:cs="Calibri"/>
          <w:spacing w:val="-3"/>
          <w:sz w:val="24"/>
          <w:szCs w:val="24"/>
        </w:rPr>
        <w:t xml:space="preserve"> </w:t>
      </w:r>
      <w:r w:rsidRPr="004C49BF">
        <w:rPr>
          <w:rFonts w:ascii="Calibri" w:hAnsi="Calibri" w:cs="Calibri"/>
          <w:spacing w:val="-1"/>
          <w:sz w:val="24"/>
          <w:szCs w:val="24"/>
        </w:rPr>
        <w:t>for the</w:t>
      </w:r>
      <w:r w:rsidRPr="004C49BF">
        <w:rPr>
          <w:rFonts w:ascii="Calibri" w:hAnsi="Calibri" w:cs="Calibri"/>
          <w:spacing w:val="-3"/>
          <w:sz w:val="24"/>
          <w:szCs w:val="24"/>
        </w:rPr>
        <w:t xml:space="preserve"> </w:t>
      </w:r>
      <w:r w:rsidRPr="004C49BF">
        <w:rPr>
          <w:rFonts w:ascii="Calibri" w:hAnsi="Calibri" w:cs="Calibri"/>
          <w:spacing w:val="-1"/>
          <w:sz w:val="24"/>
          <w:szCs w:val="24"/>
        </w:rPr>
        <w:t>student</w:t>
      </w:r>
      <w:r w:rsidRPr="004C49BF">
        <w:rPr>
          <w:rFonts w:ascii="Calibri" w:hAnsi="Calibri" w:cs="Calibri"/>
          <w:sz w:val="24"/>
          <w:szCs w:val="24"/>
        </w:rPr>
        <w:t xml:space="preserve"> </w:t>
      </w:r>
      <w:r w:rsidRPr="004C49BF">
        <w:rPr>
          <w:rFonts w:ascii="Calibri" w:hAnsi="Calibri" w:cs="Calibri"/>
          <w:spacing w:val="-1"/>
          <w:sz w:val="24"/>
          <w:szCs w:val="24"/>
        </w:rPr>
        <w:t>who</w:t>
      </w:r>
      <w:r w:rsidRPr="004C49BF">
        <w:rPr>
          <w:rFonts w:ascii="Calibri" w:hAnsi="Calibri" w:cs="Calibri"/>
          <w:spacing w:val="-3"/>
          <w:sz w:val="24"/>
          <w:szCs w:val="24"/>
        </w:rPr>
        <w:t xml:space="preserve"> </w:t>
      </w:r>
      <w:r w:rsidRPr="004C49BF">
        <w:rPr>
          <w:rFonts w:ascii="Calibri" w:hAnsi="Calibri" w:cs="Calibri"/>
          <w:sz w:val="24"/>
          <w:szCs w:val="24"/>
        </w:rPr>
        <w:t>has</w:t>
      </w:r>
      <w:r w:rsidRPr="004C49BF">
        <w:rPr>
          <w:rFonts w:ascii="Calibri" w:hAnsi="Calibri" w:cs="Calibri"/>
          <w:spacing w:val="-2"/>
          <w:sz w:val="24"/>
          <w:szCs w:val="24"/>
        </w:rPr>
        <w:t xml:space="preserve"> </w:t>
      </w:r>
      <w:r w:rsidRPr="004C49BF">
        <w:rPr>
          <w:rFonts w:ascii="Calibri" w:hAnsi="Calibri" w:cs="Calibri"/>
          <w:spacing w:val="-1"/>
          <w:sz w:val="24"/>
          <w:szCs w:val="24"/>
        </w:rPr>
        <w:t>been</w:t>
      </w:r>
      <w:r w:rsidRPr="004C49BF">
        <w:rPr>
          <w:rFonts w:ascii="Calibri" w:hAnsi="Calibri" w:cs="Calibri"/>
          <w:spacing w:val="-3"/>
          <w:sz w:val="24"/>
          <w:szCs w:val="24"/>
        </w:rPr>
        <w:t xml:space="preserve"> </w:t>
      </w:r>
      <w:r w:rsidRPr="004C49BF">
        <w:rPr>
          <w:rFonts w:ascii="Calibri" w:hAnsi="Calibri" w:cs="Calibri"/>
          <w:spacing w:val="-1"/>
          <w:sz w:val="24"/>
          <w:szCs w:val="24"/>
        </w:rPr>
        <w:t>bullied</w:t>
      </w:r>
      <w:r w:rsidR="00691ECE">
        <w:rPr>
          <w:rFonts w:ascii="Calibri" w:hAnsi="Calibri" w:cs="Calibri"/>
          <w:spacing w:val="99"/>
          <w:sz w:val="24"/>
          <w:szCs w:val="24"/>
        </w:rPr>
        <w:t xml:space="preserve"> </w:t>
      </w:r>
      <w:r w:rsidRPr="004C49BF">
        <w:rPr>
          <w:rFonts w:ascii="Calibri" w:hAnsi="Calibri" w:cs="Calibri"/>
          <w:spacing w:val="-1"/>
          <w:sz w:val="24"/>
          <w:szCs w:val="24"/>
        </w:rPr>
        <w:t>will</w:t>
      </w:r>
      <w:r w:rsidRPr="004C49BF">
        <w:rPr>
          <w:rFonts w:ascii="Calibri" w:hAnsi="Calibri" w:cs="Calibri"/>
          <w:spacing w:val="-2"/>
          <w:sz w:val="24"/>
          <w:szCs w:val="24"/>
        </w:rPr>
        <w:t xml:space="preserve"> </w:t>
      </w:r>
      <w:r w:rsidRPr="004C49BF">
        <w:rPr>
          <w:rFonts w:ascii="Calibri" w:hAnsi="Calibri" w:cs="Calibri"/>
          <w:sz w:val="24"/>
          <w:szCs w:val="24"/>
        </w:rPr>
        <w:t>be</w:t>
      </w:r>
      <w:r w:rsidRPr="004C49BF">
        <w:rPr>
          <w:rFonts w:ascii="Calibri" w:hAnsi="Calibri" w:cs="Calibri"/>
          <w:spacing w:val="-4"/>
          <w:sz w:val="24"/>
          <w:szCs w:val="24"/>
        </w:rPr>
        <w:t xml:space="preserve"> </w:t>
      </w:r>
      <w:r w:rsidRPr="004C49BF">
        <w:rPr>
          <w:rFonts w:ascii="Calibri" w:hAnsi="Calibri" w:cs="Calibri"/>
          <w:spacing w:val="-1"/>
          <w:sz w:val="24"/>
          <w:szCs w:val="24"/>
        </w:rPr>
        <w:t>provided,</w:t>
      </w:r>
      <w:r w:rsidRPr="004C49BF">
        <w:rPr>
          <w:rFonts w:ascii="Calibri" w:hAnsi="Calibri" w:cs="Calibri"/>
          <w:spacing w:val="-5"/>
          <w:sz w:val="24"/>
          <w:szCs w:val="24"/>
        </w:rPr>
        <w:t xml:space="preserve"> </w:t>
      </w:r>
      <w:r w:rsidRPr="004C49BF">
        <w:rPr>
          <w:rFonts w:ascii="Calibri" w:hAnsi="Calibri" w:cs="Calibri"/>
          <w:sz w:val="24"/>
          <w:szCs w:val="24"/>
        </w:rPr>
        <w:t>as</w:t>
      </w:r>
      <w:r w:rsidRPr="004C49BF">
        <w:rPr>
          <w:rFonts w:ascii="Calibri" w:hAnsi="Calibri" w:cs="Calibri"/>
          <w:spacing w:val="-3"/>
          <w:sz w:val="24"/>
          <w:szCs w:val="24"/>
        </w:rPr>
        <w:t xml:space="preserve"> </w:t>
      </w:r>
      <w:r w:rsidR="00B22D75">
        <w:rPr>
          <w:rFonts w:ascii="Calibri" w:hAnsi="Calibri" w:cs="Calibri"/>
          <w:spacing w:val="-1"/>
          <w:sz w:val="24"/>
          <w:szCs w:val="24"/>
        </w:rPr>
        <w:t>needed.</w:t>
      </w:r>
    </w:p>
    <w:p w14:paraId="1CE0B190" w14:textId="43D91425" w:rsidR="00C036DD" w:rsidRDefault="00C036DD" w:rsidP="002376B3">
      <w:pPr>
        <w:pStyle w:val="ListParagraph"/>
        <w:numPr>
          <w:ilvl w:val="0"/>
          <w:numId w:val="11"/>
        </w:numPr>
        <w:kinsoku w:val="0"/>
        <w:overflowPunct w:val="0"/>
        <w:autoSpaceDE w:val="0"/>
        <w:autoSpaceDN w:val="0"/>
        <w:adjustRightInd w:val="0"/>
        <w:spacing w:after="0"/>
        <w:ind w:left="720" w:right="265"/>
        <w:jc w:val="left"/>
        <w:rPr>
          <w:rFonts w:ascii="Calibri" w:hAnsi="Calibri" w:cs="Calibri"/>
          <w:spacing w:val="-1"/>
          <w:sz w:val="24"/>
          <w:szCs w:val="24"/>
        </w:rPr>
      </w:pPr>
      <w:r>
        <w:rPr>
          <w:rFonts w:ascii="Calibri" w:hAnsi="Calibri" w:cs="Calibri"/>
          <w:spacing w:val="-1"/>
          <w:sz w:val="24"/>
          <w:szCs w:val="24"/>
        </w:rPr>
        <w:t>Consultation and problem solving will take</w:t>
      </w:r>
      <w:r w:rsidR="00862F58">
        <w:rPr>
          <w:rFonts w:ascii="Calibri" w:hAnsi="Calibri" w:cs="Calibri"/>
          <w:spacing w:val="-1"/>
          <w:sz w:val="24"/>
          <w:szCs w:val="24"/>
        </w:rPr>
        <w:t xml:space="preserve"> place with all stakeholders.</w:t>
      </w:r>
    </w:p>
    <w:p w14:paraId="79E6969F" w14:textId="6F852B5B" w:rsidR="00202767" w:rsidRDefault="00202767" w:rsidP="002376B3">
      <w:pPr>
        <w:pStyle w:val="ListParagraph"/>
        <w:numPr>
          <w:ilvl w:val="0"/>
          <w:numId w:val="11"/>
        </w:numPr>
        <w:kinsoku w:val="0"/>
        <w:overflowPunct w:val="0"/>
        <w:autoSpaceDE w:val="0"/>
        <w:autoSpaceDN w:val="0"/>
        <w:adjustRightInd w:val="0"/>
        <w:spacing w:after="0"/>
        <w:ind w:left="720" w:right="265"/>
        <w:jc w:val="left"/>
        <w:rPr>
          <w:rFonts w:ascii="Calibri" w:hAnsi="Calibri" w:cs="Calibri"/>
          <w:spacing w:val="-1"/>
          <w:sz w:val="24"/>
          <w:szCs w:val="24"/>
        </w:rPr>
      </w:pPr>
      <w:r>
        <w:rPr>
          <w:rFonts w:ascii="Calibri" w:hAnsi="Calibri" w:cs="Calibri"/>
          <w:spacing w:val="-1"/>
          <w:sz w:val="24"/>
          <w:szCs w:val="24"/>
        </w:rPr>
        <w:t>Recognition of positive conduct</w:t>
      </w:r>
    </w:p>
    <w:p w14:paraId="62DD4089" w14:textId="19FF6AC5" w:rsidR="00202767" w:rsidRDefault="00185732" w:rsidP="002376B3">
      <w:pPr>
        <w:pStyle w:val="ListParagraph"/>
        <w:numPr>
          <w:ilvl w:val="0"/>
          <w:numId w:val="11"/>
        </w:numPr>
        <w:kinsoku w:val="0"/>
        <w:overflowPunct w:val="0"/>
        <w:autoSpaceDE w:val="0"/>
        <w:autoSpaceDN w:val="0"/>
        <w:adjustRightInd w:val="0"/>
        <w:spacing w:after="0"/>
        <w:ind w:left="720" w:right="265"/>
        <w:jc w:val="left"/>
        <w:rPr>
          <w:rFonts w:ascii="Calibri" w:hAnsi="Calibri" w:cs="Calibri"/>
          <w:spacing w:val="-1"/>
          <w:sz w:val="24"/>
          <w:szCs w:val="24"/>
        </w:rPr>
      </w:pPr>
      <w:r>
        <w:rPr>
          <w:rFonts w:ascii="Calibri" w:hAnsi="Calibri" w:cs="Calibri"/>
          <w:spacing w:val="-1"/>
          <w:sz w:val="24"/>
          <w:szCs w:val="24"/>
        </w:rPr>
        <w:t>Offer agency support</w:t>
      </w:r>
    </w:p>
    <w:p w14:paraId="285B69CC" w14:textId="186C438B" w:rsidR="00D53179" w:rsidRPr="00B32EDB" w:rsidRDefault="00D743BD" w:rsidP="00B32EDB">
      <w:pPr>
        <w:pStyle w:val="ListParagraph"/>
        <w:numPr>
          <w:ilvl w:val="0"/>
          <w:numId w:val="11"/>
        </w:numPr>
        <w:kinsoku w:val="0"/>
        <w:overflowPunct w:val="0"/>
        <w:autoSpaceDE w:val="0"/>
        <w:autoSpaceDN w:val="0"/>
        <w:adjustRightInd w:val="0"/>
        <w:spacing w:after="0"/>
        <w:ind w:left="720" w:right="265"/>
        <w:jc w:val="left"/>
        <w:rPr>
          <w:rFonts w:ascii="Calibri" w:hAnsi="Calibri" w:cs="Calibri"/>
          <w:spacing w:val="-1"/>
          <w:sz w:val="24"/>
          <w:szCs w:val="24"/>
        </w:rPr>
      </w:pPr>
      <w:r>
        <w:rPr>
          <w:rFonts w:ascii="Calibri" w:hAnsi="Calibri" w:cs="Calibri"/>
          <w:spacing w:val="-1"/>
          <w:sz w:val="24"/>
          <w:szCs w:val="24"/>
        </w:rPr>
        <w:t>Behavioral</w:t>
      </w:r>
      <w:r w:rsidR="00185732">
        <w:rPr>
          <w:rFonts w:ascii="Calibri" w:hAnsi="Calibri" w:cs="Calibri"/>
          <w:spacing w:val="-1"/>
          <w:sz w:val="24"/>
          <w:szCs w:val="24"/>
        </w:rPr>
        <w:t xml:space="preserve"> strategies in place</w:t>
      </w:r>
      <w:r>
        <w:rPr>
          <w:rFonts w:ascii="Calibri" w:hAnsi="Calibri" w:cs="Calibri"/>
          <w:spacing w:val="-1"/>
          <w:sz w:val="24"/>
          <w:szCs w:val="24"/>
        </w:rPr>
        <w:t xml:space="preserve"> that are developmentally y appropriate</w:t>
      </w:r>
      <w:r w:rsidR="00D53179">
        <w:rPr>
          <w:rFonts w:ascii="Calibri" w:hAnsi="Calibri" w:cs="Calibri"/>
          <w:spacing w:val="-1"/>
          <w:sz w:val="24"/>
          <w:szCs w:val="24"/>
        </w:rPr>
        <w:t xml:space="preserve"> and implemented immediately.</w:t>
      </w:r>
    </w:p>
    <w:p w14:paraId="7308A02D" w14:textId="77777777" w:rsidR="00B22D75" w:rsidRDefault="00B22D75" w:rsidP="00B22D75">
      <w:pPr>
        <w:kinsoku w:val="0"/>
        <w:overflowPunct w:val="0"/>
        <w:autoSpaceDE w:val="0"/>
        <w:autoSpaceDN w:val="0"/>
        <w:adjustRightInd w:val="0"/>
        <w:spacing w:after="0"/>
        <w:ind w:right="265"/>
        <w:rPr>
          <w:rFonts w:ascii="Calibri" w:hAnsi="Calibri" w:cs="Calibri"/>
          <w:spacing w:val="-1"/>
          <w:sz w:val="24"/>
          <w:szCs w:val="24"/>
        </w:rPr>
      </w:pPr>
    </w:p>
    <w:p w14:paraId="2CF5C766" w14:textId="77777777" w:rsidR="00B22D75" w:rsidRPr="0033171F" w:rsidRDefault="00B22D75" w:rsidP="00B22D75">
      <w:pPr>
        <w:kinsoku w:val="0"/>
        <w:overflowPunct w:val="0"/>
        <w:autoSpaceDE w:val="0"/>
        <w:autoSpaceDN w:val="0"/>
        <w:adjustRightInd w:val="0"/>
        <w:spacing w:after="0"/>
        <w:ind w:right="265"/>
        <w:rPr>
          <w:rFonts w:ascii="Calibri" w:hAnsi="Calibri" w:cs="Calibri"/>
          <w:color w:val="0070C0"/>
          <w:spacing w:val="-1"/>
          <w:sz w:val="24"/>
          <w:szCs w:val="24"/>
        </w:rPr>
      </w:pPr>
    </w:p>
    <w:p w14:paraId="6BEF6101" w14:textId="77777777" w:rsidR="00B22D75" w:rsidRPr="0033171F" w:rsidRDefault="00B22D75" w:rsidP="00B22D75">
      <w:pPr>
        <w:spacing w:line="360" w:lineRule="auto"/>
        <w:jc w:val="center"/>
        <w:rPr>
          <w:rFonts w:cs="Arial"/>
          <w:b/>
          <w:color w:val="0070C0"/>
          <w:sz w:val="32"/>
          <w:szCs w:val="32"/>
          <w:u w:val="single"/>
        </w:rPr>
      </w:pPr>
      <w:r w:rsidRPr="0033171F">
        <w:rPr>
          <w:rFonts w:cs="Arial"/>
          <w:b/>
          <w:color w:val="0070C0"/>
          <w:sz w:val="32"/>
          <w:szCs w:val="32"/>
          <w:u w:val="single"/>
        </w:rPr>
        <w:t>Consequences for Unacceptable Behavior</w:t>
      </w:r>
    </w:p>
    <w:p w14:paraId="5969521B" w14:textId="77777777" w:rsidR="00B22D75" w:rsidRDefault="00B22D75" w:rsidP="00B22D75">
      <w:pPr>
        <w:spacing w:after="0" w:line="240" w:lineRule="auto"/>
        <w:rPr>
          <w:rFonts w:cs="Arial"/>
          <w:sz w:val="24"/>
          <w:szCs w:val="24"/>
        </w:rPr>
      </w:pPr>
      <w:r w:rsidRPr="002376B3">
        <w:rPr>
          <w:rFonts w:cs="Arial"/>
          <w:sz w:val="24"/>
          <w:szCs w:val="24"/>
        </w:rPr>
        <w:t>While there are varying degrees of student conduct infractions and levels of responses, w</w:t>
      </w:r>
      <w:r>
        <w:rPr>
          <w:rFonts w:cs="Arial"/>
          <w:sz w:val="24"/>
          <w:szCs w:val="24"/>
        </w:rPr>
        <w:t xml:space="preserve">e believe </w:t>
      </w:r>
      <w:r w:rsidRPr="002376B3">
        <w:rPr>
          <w:rFonts w:cs="Arial"/>
          <w:sz w:val="24"/>
          <w:szCs w:val="24"/>
        </w:rPr>
        <w:t>that student conduct can be minimized with on</w:t>
      </w:r>
      <w:r w:rsidR="00862F58">
        <w:rPr>
          <w:rFonts w:cs="Arial"/>
          <w:sz w:val="24"/>
          <w:szCs w:val="24"/>
        </w:rPr>
        <w:t xml:space="preserve">going positive reinforcement and </w:t>
      </w:r>
      <w:r w:rsidRPr="002376B3">
        <w:rPr>
          <w:rFonts w:cs="Arial"/>
          <w:sz w:val="24"/>
          <w:szCs w:val="24"/>
        </w:rPr>
        <w:t>encouragement</w:t>
      </w:r>
      <w:r w:rsidR="00862F58">
        <w:rPr>
          <w:rFonts w:cs="Arial"/>
          <w:sz w:val="24"/>
          <w:szCs w:val="24"/>
        </w:rPr>
        <w:t>, as</w:t>
      </w:r>
      <w:r w:rsidRPr="002376B3">
        <w:rPr>
          <w:rFonts w:cs="Arial"/>
          <w:sz w:val="24"/>
          <w:szCs w:val="24"/>
        </w:rPr>
        <w:t xml:space="preserve"> proactive strategies.  At. St. Elizabeth School</w:t>
      </w:r>
      <w:r w:rsidR="00862F58">
        <w:rPr>
          <w:rFonts w:cs="Arial"/>
          <w:sz w:val="24"/>
          <w:szCs w:val="24"/>
        </w:rPr>
        <w:t>,</w:t>
      </w:r>
      <w:r w:rsidRPr="002376B3">
        <w:rPr>
          <w:rFonts w:cs="Arial"/>
          <w:sz w:val="24"/>
          <w:szCs w:val="24"/>
        </w:rPr>
        <w:t xml:space="preserve"> we seek every opportunity to treat each incident as a teachable moment, providing the necessary support</w:t>
      </w:r>
      <w:r w:rsidR="00862F58">
        <w:rPr>
          <w:rFonts w:cs="Arial"/>
          <w:sz w:val="24"/>
          <w:szCs w:val="24"/>
        </w:rPr>
        <w:t>s</w:t>
      </w:r>
      <w:r w:rsidRPr="002376B3">
        <w:rPr>
          <w:rFonts w:cs="Arial"/>
          <w:sz w:val="24"/>
          <w:szCs w:val="24"/>
        </w:rPr>
        <w:t xml:space="preserve"> required based on the needs of the individual, e.g., counseling, problem solving, mentoring, regular check-ins, AHS referrals to alternative programs and/or specialists.  </w:t>
      </w:r>
    </w:p>
    <w:p w14:paraId="387FC1A2" w14:textId="77777777" w:rsidR="00B22D75" w:rsidRPr="00B22D75" w:rsidRDefault="00B22D75" w:rsidP="00B22D75">
      <w:pPr>
        <w:spacing w:after="0" w:line="240" w:lineRule="auto"/>
        <w:rPr>
          <w:rFonts w:cs="Arial"/>
          <w:sz w:val="24"/>
          <w:szCs w:val="24"/>
        </w:rPr>
      </w:pPr>
    </w:p>
    <w:p w14:paraId="183425F1" w14:textId="77777777" w:rsidR="00B22D75" w:rsidRPr="002376B3" w:rsidRDefault="00B22D75" w:rsidP="00B22D75">
      <w:pPr>
        <w:pStyle w:val="ListParagraph"/>
        <w:numPr>
          <w:ilvl w:val="0"/>
          <w:numId w:val="19"/>
        </w:numPr>
        <w:kinsoku w:val="0"/>
        <w:overflowPunct w:val="0"/>
        <w:autoSpaceDE w:val="0"/>
        <w:autoSpaceDN w:val="0"/>
        <w:adjustRightInd w:val="0"/>
        <w:spacing w:after="0"/>
        <w:ind w:left="720"/>
        <w:jc w:val="left"/>
        <w:rPr>
          <w:rFonts w:asciiTheme="minorHAnsi" w:hAnsiTheme="minorHAnsi" w:cs="Calibri"/>
          <w:spacing w:val="-1"/>
          <w:sz w:val="24"/>
          <w:szCs w:val="24"/>
        </w:rPr>
      </w:pPr>
      <w:r w:rsidRPr="002376B3">
        <w:rPr>
          <w:rFonts w:asciiTheme="minorHAnsi" w:hAnsiTheme="minorHAnsi" w:cs="Arial"/>
          <w:sz w:val="24"/>
          <w:szCs w:val="24"/>
        </w:rPr>
        <w:t xml:space="preserve">Consequences for unacceptable behavior </w:t>
      </w:r>
      <w:proofErr w:type="gramStart"/>
      <w:r w:rsidRPr="002376B3">
        <w:rPr>
          <w:rFonts w:asciiTheme="minorHAnsi" w:hAnsiTheme="minorHAnsi" w:cs="Arial"/>
          <w:sz w:val="24"/>
          <w:szCs w:val="24"/>
        </w:rPr>
        <w:t>take into account</w:t>
      </w:r>
      <w:proofErr w:type="gramEnd"/>
      <w:r w:rsidRPr="002376B3">
        <w:rPr>
          <w:rFonts w:asciiTheme="minorHAnsi" w:hAnsiTheme="minorHAnsi" w:cs="Arial"/>
          <w:sz w:val="24"/>
          <w:szCs w:val="24"/>
        </w:rPr>
        <w:t xml:space="preserve"> a student’s age, maturity and individual circumstances.  </w:t>
      </w:r>
    </w:p>
    <w:p w14:paraId="23A049F9" w14:textId="77777777" w:rsidR="00B22D75" w:rsidRPr="002376B3" w:rsidRDefault="00B22D75" w:rsidP="00B22D75">
      <w:pPr>
        <w:pStyle w:val="ListParagraph"/>
        <w:numPr>
          <w:ilvl w:val="0"/>
          <w:numId w:val="19"/>
        </w:numPr>
        <w:kinsoku w:val="0"/>
        <w:overflowPunct w:val="0"/>
        <w:autoSpaceDE w:val="0"/>
        <w:autoSpaceDN w:val="0"/>
        <w:adjustRightInd w:val="0"/>
        <w:spacing w:after="0"/>
        <w:ind w:left="720" w:right="345"/>
        <w:jc w:val="left"/>
        <w:rPr>
          <w:rFonts w:asciiTheme="minorHAnsi" w:hAnsiTheme="minorHAnsi" w:cs="Calibri"/>
          <w:spacing w:val="-1"/>
          <w:sz w:val="24"/>
          <w:szCs w:val="24"/>
        </w:rPr>
      </w:pPr>
      <w:r w:rsidRPr="002376B3">
        <w:rPr>
          <w:rFonts w:asciiTheme="minorHAnsi" w:hAnsiTheme="minorHAnsi" w:cs="Calibri"/>
          <w:spacing w:val="-1"/>
          <w:sz w:val="24"/>
          <w:szCs w:val="24"/>
        </w:rPr>
        <w:t>First responses</w:t>
      </w:r>
      <w:r w:rsidRPr="002376B3">
        <w:rPr>
          <w:rFonts w:asciiTheme="minorHAnsi" w:hAnsiTheme="minorHAnsi" w:cs="Calibri"/>
          <w:spacing w:val="-2"/>
          <w:sz w:val="24"/>
          <w:szCs w:val="24"/>
        </w:rPr>
        <w:t xml:space="preserve"> </w:t>
      </w:r>
      <w:r w:rsidRPr="002376B3">
        <w:rPr>
          <w:rFonts w:asciiTheme="minorHAnsi" w:hAnsiTheme="minorHAnsi" w:cs="Calibri"/>
          <w:spacing w:val="-1"/>
          <w:sz w:val="24"/>
          <w:szCs w:val="24"/>
        </w:rPr>
        <w:t>to most</w:t>
      </w:r>
      <w:r w:rsidRPr="002376B3">
        <w:rPr>
          <w:rFonts w:asciiTheme="minorHAnsi" w:hAnsiTheme="minorHAnsi" w:cs="Calibri"/>
          <w:sz w:val="24"/>
          <w:szCs w:val="24"/>
        </w:rPr>
        <w:t xml:space="preserve"> </w:t>
      </w:r>
      <w:r w:rsidRPr="002376B3">
        <w:rPr>
          <w:rFonts w:asciiTheme="minorHAnsi" w:hAnsiTheme="minorHAnsi" w:cs="Calibri"/>
          <w:spacing w:val="-1"/>
          <w:sz w:val="24"/>
          <w:szCs w:val="24"/>
        </w:rPr>
        <w:t>student</w:t>
      </w:r>
      <w:r w:rsidRPr="002376B3">
        <w:rPr>
          <w:rFonts w:asciiTheme="minorHAnsi" w:hAnsiTheme="minorHAnsi" w:cs="Calibri"/>
          <w:sz w:val="24"/>
          <w:szCs w:val="24"/>
        </w:rPr>
        <w:t xml:space="preserve"> </w:t>
      </w:r>
      <w:r w:rsidRPr="002376B3">
        <w:rPr>
          <w:rFonts w:asciiTheme="minorHAnsi" w:hAnsiTheme="minorHAnsi" w:cs="Calibri"/>
          <w:spacing w:val="-1"/>
          <w:sz w:val="24"/>
          <w:szCs w:val="24"/>
        </w:rPr>
        <w:t>conduct infractions</w:t>
      </w:r>
      <w:r w:rsidRPr="002376B3">
        <w:rPr>
          <w:rFonts w:asciiTheme="minorHAnsi" w:hAnsiTheme="minorHAnsi" w:cs="Calibri"/>
          <w:spacing w:val="-2"/>
          <w:sz w:val="24"/>
          <w:szCs w:val="24"/>
        </w:rPr>
        <w:t xml:space="preserve"> </w:t>
      </w:r>
      <w:r w:rsidRPr="002376B3">
        <w:rPr>
          <w:rFonts w:asciiTheme="minorHAnsi" w:hAnsiTheme="minorHAnsi" w:cs="Calibri"/>
          <w:spacing w:val="-1"/>
          <w:sz w:val="24"/>
          <w:szCs w:val="24"/>
        </w:rPr>
        <w:t>(i.e.</w:t>
      </w:r>
      <w:r w:rsidRPr="002376B3">
        <w:rPr>
          <w:rFonts w:asciiTheme="minorHAnsi" w:hAnsiTheme="minorHAnsi" w:cs="Calibri"/>
          <w:spacing w:val="-2"/>
          <w:sz w:val="24"/>
          <w:szCs w:val="24"/>
        </w:rPr>
        <w:t xml:space="preserve"> </w:t>
      </w:r>
      <w:r w:rsidRPr="002376B3">
        <w:rPr>
          <w:rFonts w:asciiTheme="minorHAnsi" w:hAnsiTheme="minorHAnsi" w:cs="Calibri"/>
          <w:spacing w:val="-1"/>
          <w:sz w:val="24"/>
          <w:szCs w:val="24"/>
        </w:rPr>
        <w:t>minor infractions)</w:t>
      </w:r>
      <w:r w:rsidRPr="002376B3">
        <w:rPr>
          <w:rFonts w:asciiTheme="minorHAnsi" w:hAnsiTheme="minorHAnsi" w:cs="Calibri"/>
          <w:spacing w:val="-5"/>
          <w:sz w:val="24"/>
          <w:szCs w:val="24"/>
        </w:rPr>
        <w:t xml:space="preserve"> </w:t>
      </w:r>
      <w:r w:rsidRPr="002376B3">
        <w:rPr>
          <w:rFonts w:asciiTheme="minorHAnsi" w:hAnsiTheme="minorHAnsi" w:cs="Calibri"/>
          <w:spacing w:val="-1"/>
          <w:sz w:val="24"/>
          <w:szCs w:val="24"/>
        </w:rPr>
        <w:t>begin</w:t>
      </w:r>
      <w:r w:rsidRPr="002376B3">
        <w:rPr>
          <w:rFonts w:asciiTheme="minorHAnsi" w:hAnsiTheme="minorHAnsi" w:cs="Calibri"/>
          <w:sz w:val="24"/>
          <w:szCs w:val="24"/>
        </w:rPr>
        <w:t xml:space="preserve"> </w:t>
      </w:r>
      <w:r w:rsidRPr="002376B3">
        <w:rPr>
          <w:rFonts w:asciiTheme="minorHAnsi" w:hAnsiTheme="minorHAnsi" w:cs="Calibri"/>
          <w:spacing w:val="-2"/>
          <w:sz w:val="24"/>
          <w:szCs w:val="24"/>
        </w:rPr>
        <w:t>at</w:t>
      </w:r>
      <w:r w:rsidRPr="002376B3">
        <w:rPr>
          <w:rFonts w:asciiTheme="minorHAnsi" w:hAnsiTheme="minorHAnsi" w:cs="Calibri"/>
          <w:sz w:val="24"/>
          <w:szCs w:val="24"/>
        </w:rPr>
        <w:t xml:space="preserve"> the</w:t>
      </w:r>
      <w:r w:rsidRPr="002376B3">
        <w:rPr>
          <w:rFonts w:asciiTheme="minorHAnsi" w:hAnsiTheme="minorHAnsi" w:cs="Calibri"/>
          <w:spacing w:val="78"/>
          <w:w w:val="99"/>
          <w:sz w:val="24"/>
          <w:szCs w:val="24"/>
        </w:rPr>
        <w:t xml:space="preserve"> </w:t>
      </w:r>
      <w:r w:rsidRPr="002376B3">
        <w:rPr>
          <w:rFonts w:asciiTheme="minorHAnsi" w:hAnsiTheme="minorHAnsi" w:cs="Calibri"/>
          <w:spacing w:val="-1"/>
          <w:sz w:val="24"/>
          <w:szCs w:val="24"/>
        </w:rPr>
        <w:t>classroom</w:t>
      </w:r>
      <w:r w:rsidRPr="002376B3">
        <w:rPr>
          <w:rFonts w:asciiTheme="minorHAnsi" w:hAnsiTheme="minorHAnsi" w:cs="Calibri"/>
          <w:spacing w:val="-7"/>
          <w:sz w:val="24"/>
          <w:szCs w:val="24"/>
        </w:rPr>
        <w:t xml:space="preserve"> </w:t>
      </w:r>
      <w:r w:rsidRPr="002376B3">
        <w:rPr>
          <w:rFonts w:asciiTheme="minorHAnsi" w:hAnsiTheme="minorHAnsi" w:cs="Calibri"/>
          <w:spacing w:val="-1"/>
          <w:sz w:val="24"/>
          <w:szCs w:val="24"/>
        </w:rPr>
        <w:t>level.</w:t>
      </w:r>
      <w:r w:rsidR="00862F58">
        <w:rPr>
          <w:rFonts w:asciiTheme="minorHAnsi" w:hAnsiTheme="minorHAnsi" w:cs="Calibri"/>
          <w:spacing w:val="-1"/>
          <w:sz w:val="24"/>
          <w:szCs w:val="24"/>
        </w:rPr>
        <w:t xml:space="preserve">  </w:t>
      </w:r>
    </w:p>
    <w:p w14:paraId="57428A81" w14:textId="77777777" w:rsidR="00B22D75" w:rsidRPr="002376B3" w:rsidRDefault="00B22D75" w:rsidP="00B22D75">
      <w:pPr>
        <w:pStyle w:val="ListParagraph"/>
        <w:numPr>
          <w:ilvl w:val="0"/>
          <w:numId w:val="19"/>
        </w:numPr>
        <w:kinsoku w:val="0"/>
        <w:overflowPunct w:val="0"/>
        <w:autoSpaceDE w:val="0"/>
        <w:autoSpaceDN w:val="0"/>
        <w:adjustRightInd w:val="0"/>
        <w:spacing w:after="0"/>
        <w:ind w:left="720" w:right="345"/>
        <w:jc w:val="left"/>
        <w:rPr>
          <w:rFonts w:asciiTheme="minorHAnsi" w:hAnsiTheme="minorHAnsi" w:cs="Calibri"/>
          <w:spacing w:val="-1"/>
          <w:sz w:val="24"/>
          <w:szCs w:val="24"/>
        </w:rPr>
      </w:pPr>
      <w:r w:rsidRPr="002376B3">
        <w:rPr>
          <w:rFonts w:asciiTheme="minorHAnsi" w:hAnsiTheme="minorHAnsi" w:cs="Calibri"/>
          <w:sz w:val="24"/>
          <w:szCs w:val="24"/>
        </w:rPr>
        <w:lastRenderedPageBreak/>
        <w:t>D</w:t>
      </w:r>
      <w:r w:rsidRPr="002376B3">
        <w:rPr>
          <w:rFonts w:asciiTheme="minorHAnsi" w:hAnsiTheme="minorHAnsi" w:cs="Calibri"/>
          <w:spacing w:val="-1"/>
          <w:sz w:val="24"/>
          <w:szCs w:val="24"/>
        </w:rPr>
        <w:t>epending</w:t>
      </w:r>
      <w:r w:rsidRPr="002376B3">
        <w:rPr>
          <w:rFonts w:asciiTheme="minorHAnsi" w:hAnsiTheme="minorHAnsi" w:cs="Calibri"/>
          <w:spacing w:val="-4"/>
          <w:sz w:val="24"/>
          <w:szCs w:val="24"/>
        </w:rPr>
        <w:t xml:space="preserve"> </w:t>
      </w:r>
      <w:r w:rsidRPr="002376B3">
        <w:rPr>
          <w:rFonts w:asciiTheme="minorHAnsi" w:hAnsiTheme="minorHAnsi" w:cs="Calibri"/>
          <w:sz w:val="24"/>
          <w:szCs w:val="24"/>
        </w:rPr>
        <w:t>on</w:t>
      </w:r>
      <w:r w:rsidRPr="002376B3">
        <w:rPr>
          <w:rFonts w:asciiTheme="minorHAnsi" w:hAnsiTheme="minorHAnsi" w:cs="Calibri"/>
          <w:spacing w:val="-3"/>
          <w:sz w:val="24"/>
          <w:szCs w:val="24"/>
        </w:rPr>
        <w:t xml:space="preserve"> </w:t>
      </w:r>
      <w:r w:rsidRPr="002376B3">
        <w:rPr>
          <w:rFonts w:asciiTheme="minorHAnsi" w:hAnsiTheme="minorHAnsi" w:cs="Calibri"/>
          <w:spacing w:val="-1"/>
          <w:sz w:val="24"/>
          <w:szCs w:val="24"/>
        </w:rPr>
        <w:t>the severity</w:t>
      </w:r>
      <w:r w:rsidRPr="002376B3">
        <w:rPr>
          <w:rFonts w:asciiTheme="minorHAnsi" w:hAnsiTheme="minorHAnsi" w:cs="Calibri"/>
          <w:spacing w:val="-5"/>
          <w:sz w:val="24"/>
          <w:szCs w:val="24"/>
        </w:rPr>
        <w:t xml:space="preserve"> </w:t>
      </w:r>
      <w:r w:rsidRPr="002376B3">
        <w:rPr>
          <w:rFonts w:asciiTheme="minorHAnsi" w:hAnsiTheme="minorHAnsi" w:cs="Calibri"/>
          <w:sz w:val="24"/>
          <w:szCs w:val="24"/>
        </w:rPr>
        <w:t>of</w:t>
      </w:r>
      <w:r w:rsidRPr="002376B3">
        <w:rPr>
          <w:rFonts w:asciiTheme="minorHAnsi" w:hAnsiTheme="minorHAnsi" w:cs="Calibri"/>
          <w:spacing w:val="-4"/>
          <w:sz w:val="24"/>
          <w:szCs w:val="24"/>
        </w:rPr>
        <w:t xml:space="preserve"> </w:t>
      </w:r>
      <w:r w:rsidRPr="002376B3">
        <w:rPr>
          <w:rFonts w:asciiTheme="minorHAnsi" w:hAnsiTheme="minorHAnsi" w:cs="Calibri"/>
          <w:sz w:val="24"/>
          <w:szCs w:val="24"/>
        </w:rPr>
        <w:t>the</w:t>
      </w:r>
      <w:r w:rsidRPr="002376B3">
        <w:rPr>
          <w:rFonts w:asciiTheme="minorHAnsi" w:hAnsiTheme="minorHAnsi" w:cs="Calibri"/>
          <w:spacing w:val="-3"/>
          <w:sz w:val="24"/>
          <w:szCs w:val="24"/>
        </w:rPr>
        <w:t xml:space="preserve"> </w:t>
      </w:r>
      <w:r w:rsidRPr="002376B3">
        <w:rPr>
          <w:rFonts w:asciiTheme="minorHAnsi" w:hAnsiTheme="minorHAnsi" w:cs="Calibri"/>
          <w:spacing w:val="-1"/>
          <w:sz w:val="24"/>
          <w:szCs w:val="24"/>
        </w:rPr>
        <w:t>infraction</w:t>
      </w:r>
      <w:r w:rsidRPr="002376B3">
        <w:rPr>
          <w:rFonts w:asciiTheme="minorHAnsi" w:hAnsiTheme="minorHAnsi" w:cs="Calibri"/>
          <w:sz w:val="24"/>
          <w:szCs w:val="24"/>
        </w:rPr>
        <w:t xml:space="preserve"> </w:t>
      </w:r>
      <w:r w:rsidRPr="002376B3">
        <w:rPr>
          <w:rFonts w:asciiTheme="minorHAnsi" w:hAnsiTheme="minorHAnsi" w:cs="Calibri"/>
          <w:spacing w:val="-1"/>
          <w:sz w:val="24"/>
          <w:szCs w:val="24"/>
        </w:rPr>
        <w:t>AND/OR</w:t>
      </w:r>
      <w:r w:rsidRPr="002376B3">
        <w:rPr>
          <w:rFonts w:asciiTheme="minorHAnsi" w:hAnsiTheme="minorHAnsi" w:cs="Calibri"/>
          <w:spacing w:val="-3"/>
          <w:sz w:val="24"/>
          <w:szCs w:val="24"/>
        </w:rPr>
        <w:t xml:space="preserve"> </w:t>
      </w:r>
      <w:r w:rsidRPr="002376B3">
        <w:rPr>
          <w:rFonts w:asciiTheme="minorHAnsi" w:hAnsiTheme="minorHAnsi" w:cs="Calibri"/>
          <w:sz w:val="24"/>
          <w:szCs w:val="24"/>
        </w:rPr>
        <w:t>at</w:t>
      </w:r>
      <w:r w:rsidRPr="002376B3">
        <w:rPr>
          <w:rFonts w:asciiTheme="minorHAnsi" w:hAnsiTheme="minorHAnsi" w:cs="Calibri"/>
          <w:spacing w:val="-3"/>
          <w:sz w:val="24"/>
          <w:szCs w:val="24"/>
        </w:rPr>
        <w:t xml:space="preserve"> </w:t>
      </w:r>
      <w:r w:rsidRPr="002376B3">
        <w:rPr>
          <w:rFonts w:asciiTheme="minorHAnsi" w:hAnsiTheme="minorHAnsi" w:cs="Calibri"/>
          <w:spacing w:val="-1"/>
          <w:sz w:val="24"/>
          <w:szCs w:val="24"/>
        </w:rPr>
        <w:t>the request</w:t>
      </w:r>
      <w:r w:rsidRPr="002376B3">
        <w:rPr>
          <w:rFonts w:asciiTheme="minorHAnsi" w:hAnsiTheme="minorHAnsi" w:cs="Calibri"/>
          <w:spacing w:val="-3"/>
          <w:sz w:val="24"/>
          <w:szCs w:val="24"/>
        </w:rPr>
        <w:t xml:space="preserve"> </w:t>
      </w:r>
      <w:r w:rsidRPr="002376B3">
        <w:rPr>
          <w:rFonts w:asciiTheme="minorHAnsi" w:hAnsiTheme="minorHAnsi" w:cs="Calibri"/>
          <w:sz w:val="24"/>
          <w:szCs w:val="24"/>
        </w:rPr>
        <w:t>of</w:t>
      </w:r>
      <w:r w:rsidRPr="002376B3">
        <w:rPr>
          <w:rFonts w:asciiTheme="minorHAnsi" w:hAnsiTheme="minorHAnsi" w:cs="Calibri"/>
          <w:spacing w:val="-4"/>
          <w:sz w:val="24"/>
          <w:szCs w:val="24"/>
        </w:rPr>
        <w:t xml:space="preserve"> </w:t>
      </w:r>
      <w:r w:rsidRPr="002376B3">
        <w:rPr>
          <w:rFonts w:asciiTheme="minorHAnsi" w:hAnsiTheme="minorHAnsi" w:cs="Calibri"/>
          <w:spacing w:val="-1"/>
          <w:sz w:val="24"/>
          <w:szCs w:val="24"/>
        </w:rPr>
        <w:t>the</w:t>
      </w:r>
      <w:r w:rsidRPr="002376B3">
        <w:rPr>
          <w:rFonts w:asciiTheme="minorHAnsi" w:hAnsiTheme="minorHAnsi" w:cs="Calibri"/>
          <w:spacing w:val="79"/>
          <w:w w:val="99"/>
          <w:sz w:val="24"/>
          <w:szCs w:val="24"/>
        </w:rPr>
        <w:t xml:space="preserve"> </w:t>
      </w:r>
      <w:r w:rsidRPr="002376B3">
        <w:rPr>
          <w:rFonts w:asciiTheme="minorHAnsi" w:hAnsiTheme="minorHAnsi" w:cs="Calibri"/>
          <w:sz w:val="24"/>
          <w:szCs w:val="24"/>
        </w:rPr>
        <w:t>teacher, our administration team may become involved.</w:t>
      </w:r>
      <w:r w:rsidRPr="002376B3">
        <w:rPr>
          <w:rFonts w:asciiTheme="minorHAnsi" w:hAnsiTheme="minorHAnsi" w:cs="Arial"/>
          <w:sz w:val="24"/>
          <w:szCs w:val="24"/>
        </w:rPr>
        <w:t xml:space="preserve"> </w:t>
      </w:r>
    </w:p>
    <w:p w14:paraId="2EC867C8" w14:textId="77777777" w:rsidR="00B22D75" w:rsidRPr="002376B3" w:rsidRDefault="00B22D75" w:rsidP="00B22D75">
      <w:pPr>
        <w:pStyle w:val="ListParagraph"/>
        <w:numPr>
          <w:ilvl w:val="0"/>
          <w:numId w:val="19"/>
        </w:numPr>
        <w:kinsoku w:val="0"/>
        <w:overflowPunct w:val="0"/>
        <w:autoSpaceDE w:val="0"/>
        <w:autoSpaceDN w:val="0"/>
        <w:adjustRightInd w:val="0"/>
        <w:spacing w:after="0"/>
        <w:ind w:left="720" w:right="345"/>
        <w:jc w:val="left"/>
        <w:rPr>
          <w:rFonts w:asciiTheme="minorHAnsi" w:hAnsiTheme="minorHAnsi" w:cs="Calibri"/>
          <w:spacing w:val="-1"/>
          <w:sz w:val="24"/>
          <w:szCs w:val="24"/>
        </w:rPr>
      </w:pPr>
      <w:r w:rsidRPr="002376B3">
        <w:rPr>
          <w:rFonts w:asciiTheme="minorHAnsi" w:hAnsiTheme="minorHAnsi" w:cs="Arial"/>
          <w:sz w:val="24"/>
          <w:szCs w:val="24"/>
        </w:rPr>
        <w:t>If the behavior is severe, the school administration may consult with School Operations Services to determine and provide necessary consequences, e.g., suspension and/o</w:t>
      </w:r>
      <w:r w:rsidR="00862F58">
        <w:rPr>
          <w:rFonts w:asciiTheme="minorHAnsi" w:hAnsiTheme="minorHAnsi" w:cs="Arial"/>
          <w:sz w:val="24"/>
          <w:szCs w:val="24"/>
        </w:rPr>
        <w:t>r expulsion in accordance with S</w:t>
      </w:r>
      <w:r w:rsidR="00BA7854">
        <w:rPr>
          <w:rFonts w:asciiTheme="minorHAnsi" w:hAnsiTheme="minorHAnsi" w:cs="Arial"/>
          <w:sz w:val="24"/>
          <w:szCs w:val="24"/>
        </w:rPr>
        <w:t>ection 24</w:t>
      </w:r>
      <w:r w:rsidRPr="002376B3">
        <w:rPr>
          <w:rFonts w:asciiTheme="minorHAnsi" w:hAnsiTheme="minorHAnsi" w:cs="Arial"/>
          <w:sz w:val="24"/>
          <w:szCs w:val="24"/>
        </w:rPr>
        <w:t xml:space="preserve"> of the School Act.</w:t>
      </w:r>
    </w:p>
    <w:p w14:paraId="5942333B" w14:textId="77777777" w:rsidR="00B22D75" w:rsidRPr="002376B3" w:rsidRDefault="00B22D75" w:rsidP="00B22D75">
      <w:pPr>
        <w:spacing w:after="0" w:line="240" w:lineRule="auto"/>
        <w:rPr>
          <w:rFonts w:cs="Arial"/>
          <w:sz w:val="24"/>
          <w:szCs w:val="24"/>
        </w:rPr>
      </w:pPr>
    </w:p>
    <w:p w14:paraId="5BB43486" w14:textId="77777777" w:rsidR="00B22D75" w:rsidRPr="002376B3" w:rsidRDefault="00B22D75" w:rsidP="00B22D75">
      <w:pPr>
        <w:rPr>
          <w:rFonts w:cs="Arial"/>
          <w:b/>
          <w:sz w:val="24"/>
          <w:szCs w:val="24"/>
        </w:rPr>
      </w:pPr>
      <w:r w:rsidRPr="002376B3">
        <w:rPr>
          <w:rFonts w:cs="Arial"/>
          <w:b/>
          <w:sz w:val="24"/>
          <w:szCs w:val="24"/>
        </w:rPr>
        <w:t>Preventative Procedures:</w:t>
      </w:r>
    </w:p>
    <w:p w14:paraId="2B4FED92" w14:textId="77777777" w:rsidR="00B22D75" w:rsidRPr="002376B3" w:rsidRDefault="00B22D75" w:rsidP="00B22D75">
      <w:pPr>
        <w:pStyle w:val="ListParagraph"/>
        <w:numPr>
          <w:ilvl w:val="0"/>
          <w:numId w:val="14"/>
        </w:numPr>
        <w:rPr>
          <w:rFonts w:asciiTheme="minorHAnsi" w:hAnsiTheme="minorHAnsi" w:cs="Arial"/>
          <w:sz w:val="24"/>
          <w:szCs w:val="24"/>
        </w:rPr>
      </w:pPr>
      <w:r w:rsidRPr="002376B3">
        <w:rPr>
          <w:rFonts w:asciiTheme="minorHAnsi" w:hAnsiTheme="minorHAnsi" w:cs="Arial"/>
          <w:sz w:val="24"/>
          <w:szCs w:val="24"/>
        </w:rPr>
        <w:t xml:space="preserve">Encouragement model of positive reinforcement through verbal praise, rewards, etc. </w:t>
      </w:r>
    </w:p>
    <w:p w14:paraId="3459BB4D" w14:textId="5349AC57" w:rsidR="00B22D75" w:rsidRPr="002376B3" w:rsidRDefault="00B22D75" w:rsidP="00B22D75">
      <w:pPr>
        <w:pStyle w:val="ListParagraph"/>
        <w:numPr>
          <w:ilvl w:val="0"/>
          <w:numId w:val="14"/>
        </w:numPr>
        <w:rPr>
          <w:rFonts w:asciiTheme="minorHAnsi" w:hAnsiTheme="minorHAnsi" w:cs="Arial"/>
          <w:sz w:val="24"/>
          <w:szCs w:val="24"/>
        </w:rPr>
      </w:pPr>
      <w:r w:rsidRPr="002376B3">
        <w:rPr>
          <w:rFonts w:asciiTheme="minorHAnsi" w:hAnsiTheme="minorHAnsi" w:cs="Arial"/>
          <w:sz w:val="24"/>
          <w:szCs w:val="24"/>
        </w:rPr>
        <w:t>Clearly defined</w:t>
      </w:r>
      <w:r w:rsidR="00913484">
        <w:rPr>
          <w:rFonts w:asciiTheme="minorHAnsi" w:hAnsiTheme="minorHAnsi" w:cs="Arial"/>
          <w:sz w:val="24"/>
          <w:szCs w:val="24"/>
        </w:rPr>
        <w:t xml:space="preserve">, realistic goals and </w:t>
      </w:r>
      <w:r w:rsidRPr="002376B3">
        <w:rPr>
          <w:rFonts w:asciiTheme="minorHAnsi" w:hAnsiTheme="minorHAnsi" w:cs="Arial"/>
          <w:sz w:val="24"/>
          <w:szCs w:val="24"/>
        </w:rPr>
        <w:t>behavioral expectations communicated to students through classroom rules, newsletters, assemblies, and announcements.</w:t>
      </w:r>
    </w:p>
    <w:p w14:paraId="71735AD4" w14:textId="3EB01482" w:rsidR="00B22D75" w:rsidRPr="002376B3" w:rsidRDefault="00B22D75" w:rsidP="00B22D75">
      <w:pPr>
        <w:pStyle w:val="ListParagraph"/>
        <w:numPr>
          <w:ilvl w:val="0"/>
          <w:numId w:val="14"/>
        </w:numPr>
        <w:rPr>
          <w:rFonts w:asciiTheme="minorHAnsi" w:hAnsiTheme="minorHAnsi" w:cs="Arial"/>
          <w:sz w:val="24"/>
          <w:szCs w:val="24"/>
        </w:rPr>
      </w:pPr>
      <w:r w:rsidRPr="002376B3">
        <w:rPr>
          <w:rFonts w:asciiTheme="minorHAnsi" w:hAnsiTheme="minorHAnsi" w:cs="Arial"/>
          <w:sz w:val="24"/>
          <w:szCs w:val="24"/>
        </w:rPr>
        <w:t>Model appropriate behaviors and publicly acknowledge positive examples through our “Bucket Filling” and “Golden Rule” initiatives.</w:t>
      </w:r>
      <w:r w:rsidR="0090135F">
        <w:rPr>
          <w:rFonts w:asciiTheme="minorHAnsi" w:hAnsiTheme="minorHAnsi" w:cs="Arial"/>
          <w:sz w:val="24"/>
          <w:szCs w:val="24"/>
        </w:rPr>
        <w:t xml:space="preserve">  Celebrate success.</w:t>
      </w:r>
    </w:p>
    <w:p w14:paraId="71705965" w14:textId="77777777" w:rsidR="00B22D75" w:rsidRPr="002376B3" w:rsidRDefault="00B22D75" w:rsidP="00B22D75">
      <w:pPr>
        <w:pStyle w:val="ListParagraph"/>
        <w:numPr>
          <w:ilvl w:val="0"/>
          <w:numId w:val="14"/>
        </w:numPr>
        <w:rPr>
          <w:rFonts w:asciiTheme="minorHAnsi" w:hAnsiTheme="minorHAnsi" w:cs="Arial"/>
          <w:sz w:val="24"/>
          <w:szCs w:val="24"/>
        </w:rPr>
      </w:pPr>
      <w:r w:rsidRPr="002376B3">
        <w:rPr>
          <w:rFonts w:asciiTheme="minorHAnsi" w:hAnsiTheme="minorHAnsi" w:cs="Arial"/>
          <w:sz w:val="24"/>
          <w:szCs w:val="24"/>
        </w:rPr>
        <w:t>Active Supervision and Monitoring</w:t>
      </w:r>
      <w:r w:rsidR="00862F58">
        <w:rPr>
          <w:rFonts w:asciiTheme="minorHAnsi" w:hAnsiTheme="minorHAnsi" w:cs="Arial"/>
          <w:sz w:val="24"/>
          <w:szCs w:val="24"/>
        </w:rPr>
        <w:t>.</w:t>
      </w:r>
    </w:p>
    <w:p w14:paraId="7E22648F" w14:textId="77777777" w:rsidR="00B22D75" w:rsidRPr="002376B3" w:rsidRDefault="00B22D75" w:rsidP="00B22D75">
      <w:pPr>
        <w:pStyle w:val="ListParagraph"/>
        <w:numPr>
          <w:ilvl w:val="0"/>
          <w:numId w:val="14"/>
        </w:numPr>
        <w:rPr>
          <w:rFonts w:asciiTheme="minorHAnsi" w:hAnsiTheme="minorHAnsi" w:cs="Arial"/>
          <w:sz w:val="24"/>
          <w:szCs w:val="24"/>
        </w:rPr>
      </w:pPr>
      <w:r w:rsidRPr="002376B3">
        <w:rPr>
          <w:rFonts w:asciiTheme="minorHAnsi" w:hAnsiTheme="minorHAnsi" w:cs="Arial"/>
          <w:sz w:val="24"/>
          <w:szCs w:val="24"/>
        </w:rPr>
        <w:t>Intentional teaching of Social Emotional Skills, e.g., PATHS program K-6</w:t>
      </w:r>
    </w:p>
    <w:p w14:paraId="0878BF4F" w14:textId="77777777" w:rsidR="00B22D75" w:rsidRPr="002376B3" w:rsidRDefault="00B22D75" w:rsidP="00B22D75">
      <w:pPr>
        <w:pStyle w:val="ListParagraph"/>
        <w:numPr>
          <w:ilvl w:val="0"/>
          <w:numId w:val="14"/>
        </w:numPr>
        <w:rPr>
          <w:rFonts w:asciiTheme="minorHAnsi" w:hAnsiTheme="minorHAnsi" w:cs="Arial"/>
          <w:sz w:val="24"/>
          <w:szCs w:val="24"/>
        </w:rPr>
      </w:pPr>
      <w:r w:rsidRPr="002376B3">
        <w:rPr>
          <w:rFonts w:asciiTheme="minorHAnsi" w:hAnsiTheme="minorHAnsi" w:cs="Arial"/>
          <w:sz w:val="24"/>
          <w:szCs w:val="24"/>
        </w:rPr>
        <w:t>Adult mentors and cross grade groupings/buddies for various activities</w:t>
      </w:r>
      <w:r w:rsidR="00862F58">
        <w:rPr>
          <w:rFonts w:asciiTheme="minorHAnsi" w:hAnsiTheme="minorHAnsi" w:cs="Arial"/>
          <w:sz w:val="24"/>
          <w:szCs w:val="24"/>
        </w:rPr>
        <w:t>.</w:t>
      </w:r>
    </w:p>
    <w:p w14:paraId="63A3F085" w14:textId="01501213" w:rsidR="00620DF2" w:rsidRPr="00D61C85" w:rsidRDefault="00B22D75" w:rsidP="00D61C85">
      <w:pPr>
        <w:pStyle w:val="ListParagraph"/>
        <w:numPr>
          <w:ilvl w:val="0"/>
          <w:numId w:val="14"/>
        </w:numPr>
        <w:rPr>
          <w:rFonts w:asciiTheme="minorHAnsi" w:hAnsiTheme="minorHAnsi" w:cs="Arial"/>
          <w:sz w:val="24"/>
          <w:szCs w:val="24"/>
        </w:rPr>
      </w:pPr>
      <w:r w:rsidRPr="002376B3">
        <w:rPr>
          <w:rFonts w:asciiTheme="minorHAnsi" w:hAnsiTheme="minorHAnsi" w:cs="Arial"/>
          <w:sz w:val="24"/>
          <w:szCs w:val="24"/>
        </w:rPr>
        <w:t>Individual behavior plans for students who require support with regulation</w:t>
      </w:r>
      <w:r w:rsidR="00862F58">
        <w:rPr>
          <w:rFonts w:asciiTheme="minorHAnsi" w:hAnsiTheme="minorHAnsi" w:cs="Arial"/>
          <w:sz w:val="24"/>
          <w:szCs w:val="24"/>
        </w:rPr>
        <w:t>.</w:t>
      </w:r>
    </w:p>
    <w:p w14:paraId="234F008D" w14:textId="77777777" w:rsidR="00B22D75" w:rsidRPr="002376B3" w:rsidRDefault="00B22D75" w:rsidP="00862F58">
      <w:pPr>
        <w:pStyle w:val="ListParagraph"/>
        <w:numPr>
          <w:ilvl w:val="0"/>
          <w:numId w:val="14"/>
        </w:numPr>
        <w:spacing w:after="0"/>
        <w:jc w:val="left"/>
        <w:rPr>
          <w:rFonts w:asciiTheme="minorHAnsi" w:hAnsiTheme="minorHAnsi" w:cs="Arial"/>
          <w:sz w:val="24"/>
          <w:szCs w:val="24"/>
        </w:rPr>
      </w:pPr>
      <w:r w:rsidRPr="002376B3">
        <w:rPr>
          <w:rFonts w:asciiTheme="minorHAnsi" w:hAnsiTheme="minorHAnsi" w:cs="Arial"/>
          <w:sz w:val="24"/>
          <w:szCs w:val="24"/>
        </w:rPr>
        <w:t>Use of the agenda book, email and/or phone calls home, from teacher and/or administrator to parent, to</w:t>
      </w:r>
      <w:r w:rsidR="00862F58">
        <w:rPr>
          <w:rFonts w:asciiTheme="minorHAnsi" w:hAnsiTheme="minorHAnsi" w:cs="Arial"/>
          <w:sz w:val="24"/>
          <w:szCs w:val="24"/>
        </w:rPr>
        <w:t xml:space="preserve"> regularly communicate important information regarding behavior expectations, student progress</w:t>
      </w:r>
      <w:r w:rsidRPr="002376B3">
        <w:rPr>
          <w:rFonts w:asciiTheme="minorHAnsi" w:hAnsiTheme="minorHAnsi" w:cs="Arial"/>
          <w:sz w:val="24"/>
          <w:szCs w:val="24"/>
        </w:rPr>
        <w:t>, and/or</w:t>
      </w:r>
      <w:r w:rsidR="00862F58">
        <w:rPr>
          <w:rFonts w:asciiTheme="minorHAnsi" w:hAnsiTheme="minorHAnsi" w:cs="Arial"/>
          <w:sz w:val="24"/>
          <w:szCs w:val="24"/>
        </w:rPr>
        <w:t xml:space="preserve"> barriers to success</w:t>
      </w:r>
      <w:r w:rsidRPr="002376B3">
        <w:rPr>
          <w:rFonts w:asciiTheme="minorHAnsi" w:hAnsiTheme="minorHAnsi" w:cs="Arial"/>
          <w:sz w:val="24"/>
          <w:szCs w:val="24"/>
        </w:rPr>
        <w:t>.</w:t>
      </w:r>
    </w:p>
    <w:p w14:paraId="28D4D9B8" w14:textId="31A94F6E" w:rsidR="00B22D75" w:rsidRDefault="00B22D75" w:rsidP="00B22D75">
      <w:pPr>
        <w:pStyle w:val="ListParagraph"/>
        <w:numPr>
          <w:ilvl w:val="0"/>
          <w:numId w:val="14"/>
        </w:numPr>
        <w:rPr>
          <w:rFonts w:asciiTheme="minorHAnsi" w:hAnsiTheme="minorHAnsi" w:cs="Arial"/>
          <w:sz w:val="24"/>
          <w:szCs w:val="24"/>
        </w:rPr>
      </w:pPr>
      <w:r w:rsidRPr="002376B3">
        <w:rPr>
          <w:rFonts w:asciiTheme="minorHAnsi" w:hAnsiTheme="minorHAnsi" w:cs="Arial"/>
          <w:sz w:val="24"/>
          <w:szCs w:val="24"/>
        </w:rPr>
        <w:t>Utilize team approach to problem solving and activate targeted supports to address deeper issues at the root of the behavior, e.g., referrals to Learning and Development, GIST program, Emotional Behavior Support, FSLW.</w:t>
      </w:r>
    </w:p>
    <w:p w14:paraId="4758EF06" w14:textId="1E1B1726" w:rsidR="00C37621" w:rsidRDefault="00C37621" w:rsidP="00B22D75">
      <w:pPr>
        <w:pStyle w:val="ListParagraph"/>
        <w:numPr>
          <w:ilvl w:val="0"/>
          <w:numId w:val="14"/>
        </w:numPr>
        <w:rPr>
          <w:rFonts w:asciiTheme="minorHAnsi" w:hAnsiTheme="minorHAnsi" w:cs="Arial"/>
          <w:sz w:val="24"/>
          <w:szCs w:val="24"/>
        </w:rPr>
      </w:pPr>
      <w:r>
        <w:rPr>
          <w:rFonts w:asciiTheme="minorHAnsi" w:hAnsiTheme="minorHAnsi" w:cs="Arial"/>
          <w:sz w:val="24"/>
          <w:szCs w:val="24"/>
        </w:rPr>
        <w:t>Fundamental Catholic beliefs of acceptance, caring, hope and reconciliation.</w:t>
      </w:r>
    </w:p>
    <w:p w14:paraId="1121EA87" w14:textId="7094D25C" w:rsidR="00C37621" w:rsidRPr="002376B3" w:rsidRDefault="004A0F24" w:rsidP="00B22D75">
      <w:pPr>
        <w:pStyle w:val="ListParagraph"/>
        <w:numPr>
          <w:ilvl w:val="0"/>
          <w:numId w:val="14"/>
        </w:numPr>
        <w:rPr>
          <w:rFonts w:asciiTheme="minorHAnsi" w:hAnsiTheme="minorHAnsi" w:cs="Arial"/>
          <w:sz w:val="24"/>
          <w:szCs w:val="24"/>
        </w:rPr>
      </w:pPr>
      <w:r>
        <w:rPr>
          <w:rFonts w:asciiTheme="minorHAnsi" w:hAnsiTheme="minorHAnsi" w:cs="Arial"/>
          <w:sz w:val="24"/>
          <w:szCs w:val="24"/>
        </w:rPr>
        <w:t>Close collaboration between home, school and community.</w:t>
      </w:r>
    </w:p>
    <w:p w14:paraId="08B1400A" w14:textId="77777777" w:rsidR="00B22D75" w:rsidRPr="00B85EA6" w:rsidRDefault="00B22D75" w:rsidP="00B22D75">
      <w:pPr>
        <w:rPr>
          <w:rFonts w:ascii="Arial" w:hAnsi="Arial" w:cs="Arial"/>
        </w:rPr>
      </w:pPr>
    </w:p>
    <w:p w14:paraId="12F26B18" w14:textId="77777777" w:rsidR="00B22D75" w:rsidRPr="002376B3" w:rsidRDefault="00B22D75" w:rsidP="00B22D75">
      <w:pPr>
        <w:rPr>
          <w:rFonts w:cs="Arial"/>
          <w:b/>
          <w:sz w:val="24"/>
          <w:szCs w:val="24"/>
        </w:rPr>
      </w:pPr>
      <w:r w:rsidRPr="002376B3">
        <w:rPr>
          <w:rFonts w:cs="Arial"/>
          <w:b/>
          <w:sz w:val="24"/>
          <w:szCs w:val="24"/>
        </w:rPr>
        <w:t>Minor vs Major Misconduct:</w:t>
      </w:r>
    </w:p>
    <w:p w14:paraId="790338AE" w14:textId="77777777" w:rsidR="00620DF2" w:rsidRDefault="00B22D75" w:rsidP="00B22D75">
      <w:pPr>
        <w:rPr>
          <w:rFonts w:cs="Arial"/>
          <w:sz w:val="24"/>
          <w:szCs w:val="24"/>
        </w:rPr>
      </w:pPr>
      <w:r w:rsidRPr="002376B3">
        <w:rPr>
          <w:rFonts w:cs="Arial"/>
          <w:sz w:val="24"/>
          <w:szCs w:val="24"/>
        </w:rPr>
        <w:t>As a general rule of thumb, the more serious the behavior, the more severe the consequence.  Consequences are progressive in nature and the degree of interv</w:t>
      </w:r>
      <w:r w:rsidR="00862F58">
        <w:rPr>
          <w:rFonts w:cs="Arial"/>
          <w:sz w:val="24"/>
          <w:szCs w:val="24"/>
        </w:rPr>
        <w:t>ention will be carefully determined</w:t>
      </w:r>
      <w:r w:rsidRPr="002376B3">
        <w:rPr>
          <w:rFonts w:cs="Arial"/>
          <w:sz w:val="24"/>
          <w:szCs w:val="24"/>
        </w:rPr>
        <w:t xml:space="preserve"> in a fair and consistent manner.  </w:t>
      </w:r>
      <w:r w:rsidR="00862F58">
        <w:rPr>
          <w:rFonts w:cs="Arial"/>
          <w:sz w:val="24"/>
          <w:szCs w:val="24"/>
        </w:rPr>
        <w:t>E</w:t>
      </w:r>
      <w:r w:rsidRPr="002376B3">
        <w:rPr>
          <w:rFonts w:cs="Arial"/>
          <w:sz w:val="24"/>
          <w:szCs w:val="24"/>
        </w:rPr>
        <w:t>ach situation</w:t>
      </w:r>
      <w:r w:rsidR="00862F58">
        <w:rPr>
          <w:rFonts w:cs="Arial"/>
          <w:sz w:val="24"/>
          <w:szCs w:val="24"/>
        </w:rPr>
        <w:t xml:space="preserve"> is dealt with</w:t>
      </w:r>
      <w:r w:rsidRPr="002376B3">
        <w:rPr>
          <w:rFonts w:cs="Arial"/>
          <w:sz w:val="24"/>
          <w:szCs w:val="24"/>
        </w:rPr>
        <w:t xml:space="preserve"> individually,</w:t>
      </w:r>
      <w:r w:rsidR="00862F58">
        <w:rPr>
          <w:rFonts w:cs="Arial"/>
          <w:sz w:val="24"/>
          <w:szCs w:val="24"/>
        </w:rPr>
        <w:t xml:space="preserve"> considering context, </w:t>
      </w:r>
      <w:r w:rsidRPr="002376B3">
        <w:rPr>
          <w:rFonts w:cs="Arial"/>
          <w:sz w:val="24"/>
          <w:szCs w:val="24"/>
        </w:rPr>
        <w:t>history of offenses</w:t>
      </w:r>
      <w:r w:rsidR="00862F58">
        <w:rPr>
          <w:rFonts w:cs="Arial"/>
          <w:sz w:val="24"/>
          <w:szCs w:val="24"/>
        </w:rPr>
        <w:t>, and other factors such</w:t>
      </w:r>
      <w:r w:rsidRPr="002376B3">
        <w:rPr>
          <w:rFonts w:cs="Arial"/>
          <w:sz w:val="24"/>
          <w:szCs w:val="24"/>
        </w:rPr>
        <w:t xml:space="preserve"> as age, maturity and circumstances.  </w:t>
      </w:r>
    </w:p>
    <w:p w14:paraId="0BA25790" w14:textId="77777777" w:rsidR="00620DF2" w:rsidRDefault="00B22D75" w:rsidP="00620DF2">
      <w:pPr>
        <w:spacing w:after="0"/>
        <w:rPr>
          <w:rFonts w:cs="Arial"/>
          <w:sz w:val="24"/>
          <w:szCs w:val="24"/>
        </w:rPr>
      </w:pPr>
      <w:r w:rsidRPr="002376B3">
        <w:rPr>
          <w:rFonts w:cs="Arial"/>
          <w:b/>
          <w:sz w:val="24"/>
          <w:szCs w:val="24"/>
        </w:rPr>
        <w:t>Minor Misconduct</w:t>
      </w:r>
      <w:r w:rsidRPr="002376B3">
        <w:rPr>
          <w:rFonts w:cs="Arial"/>
          <w:sz w:val="24"/>
          <w:szCs w:val="24"/>
        </w:rPr>
        <w:t xml:space="preserve"> is often handled with minimal intervention by a staff member using reminders, a phone call home, note in agenda, and loss of privileges for a short period of time.  When minor misbehaviors keep reoccurring or escalate</w:t>
      </w:r>
      <w:r w:rsidR="00862F58">
        <w:rPr>
          <w:rFonts w:cs="Arial"/>
          <w:sz w:val="24"/>
          <w:szCs w:val="24"/>
        </w:rPr>
        <w:t>,</w:t>
      </w:r>
      <w:r w:rsidRPr="002376B3">
        <w:rPr>
          <w:rFonts w:cs="Arial"/>
          <w:sz w:val="24"/>
          <w:szCs w:val="24"/>
        </w:rPr>
        <w:t xml:space="preserve"> despite intervention</w:t>
      </w:r>
      <w:r w:rsidR="00862F58">
        <w:rPr>
          <w:rFonts w:cs="Arial"/>
          <w:sz w:val="24"/>
          <w:szCs w:val="24"/>
        </w:rPr>
        <w:t>,</w:t>
      </w:r>
      <w:r w:rsidRPr="002376B3">
        <w:rPr>
          <w:rFonts w:cs="Arial"/>
          <w:sz w:val="24"/>
          <w:szCs w:val="24"/>
        </w:rPr>
        <w:t xml:space="preserve"> they may be treated as a </w:t>
      </w:r>
      <w:r w:rsidRPr="002376B3">
        <w:rPr>
          <w:rFonts w:cs="Arial"/>
          <w:b/>
          <w:sz w:val="24"/>
          <w:szCs w:val="24"/>
        </w:rPr>
        <w:t xml:space="preserve">Major Misconduct.  </w:t>
      </w:r>
      <w:r w:rsidRPr="002376B3">
        <w:rPr>
          <w:rFonts w:cs="Arial"/>
          <w:sz w:val="24"/>
          <w:szCs w:val="24"/>
        </w:rPr>
        <w:t>These behaviors typically interfere with the orderly functioning of the school and the student</w:t>
      </w:r>
      <w:r w:rsidR="00910F5A">
        <w:rPr>
          <w:rFonts w:cs="Arial"/>
          <w:sz w:val="24"/>
          <w:szCs w:val="24"/>
        </w:rPr>
        <w:t>’</w:t>
      </w:r>
      <w:r w:rsidRPr="002376B3">
        <w:rPr>
          <w:rFonts w:cs="Arial"/>
          <w:sz w:val="24"/>
          <w:szCs w:val="24"/>
        </w:rPr>
        <w:t xml:space="preserve">s learning.  They sometimes threaten the safety and/or dignity of students and/or staff.  Administration will be </w:t>
      </w:r>
      <w:proofErr w:type="gramStart"/>
      <w:r w:rsidRPr="002376B3">
        <w:rPr>
          <w:rFonts w:cs="Arial"/>
          <w:sz w:val="24"/>
          <w:szCs w:val="24"/>
        </w:rPr>
        <w:t>involved</w:t>
      </w:r>
      <w:proofErr w:type="gramEnd"/>
      <w:r w:rsidRPr="002376B3">
        <w:rPr>
          <w:rFonts w:cs="Arial"/>
          <w:sz w:val="24"/>
          <w:szCs w:val="24"/>
        </w:rPr>
        <w:t xml:space="preserve"> and parents are brought in to discuss and </w:t>
      </w:r>
      <w:r w:rsidR="00910F5A">
        <w:rPr>
          <w:rFonts w:cs="Arial"/>
          <w:sz w:val="24"/>
          <w:szCs w:val="24"/>
        </w:rPr>
        <w:t>be notified</w:t>
      </w:r>
      <w:r w:rsidRPr="002376B3">
        <w:rPr>
          <w:rFonts w:cs="Arial"/>
          <w:sz w:val="24"/>
          <w:szCs w:val="24"/>
        </w:rPr>
        <w:t xml:space="preserve"> of</w:t>
      </w:r>
      <w:r w:rsidR="00910F5A">
        <w:rPr>
          <w:rFonts w:cs="Arial"/>
          <w:sz w:val="24"/>
          <w:szCs w:val="24"/>
        </w:rPr>
        <w:t xml:space="preserve"> an</w:t>
      </w:r>
      <w:r w:rsidRPr="002376B3">
        <w:rPr>
          <w:rFonts w:cs="Arial"/>
          <w:sz w:val="24"/>
          <w:szCs w:val="24"/>
        </w:rPr>
        <w:t xml:space="preserve"> in sch</w:t>
      </w:r>
      <w:r w:rsidR="00620DF2">
        <w:rPr>
          <w:rFonts w:cs="Arial"/>
          <w:sz w:val="24"/>
          <w:szCs w:val="24"/>
        </w:rPr>
        <w:t xml:space="preserve">ool or out of school suspension </w:t>
      </w:r>
      <w:r w:rsidR="00910F5A">
        <w:rPr>
          <w:rFonts w:cs="Arial"/>
          <w:sz w:val="24"/>
          <w:szCs w:val="24"/>
        </w:rPr>
        <w:t xml:space="preserve">and length of time served </w:t>
      </w:r>
      <w:r w:rsidR="00620DF2">
        <w:rPr>
          <w:rFonts w:cs="Arial"/>
          <w:sz w:val="24"/>
          <w:szCs w:val="24"/>
        </w:rPr>
        <w:t>(See information below)</w:t>
      </w:r>
      <w:r w:rsidR="00910F5A">
        <w:rPr>
          <w:rFonts w:cs="Arial"/>
          <w:sz w:val="24"/>
          <w:szCs w:val="24"/>
        </w:rPr>
        <w:t>.</w:t>
      </w:r>
    </w:p>
    <w:p w14:paraId="6E05D599" w14:textId="77777777" w:rsidR="00620DF2" w:rsidRDefault="00620DF2" w:rsidP="00620DF2">
      <w:pPr>
        <w:spacing w:after="0"/>
        <w:rPr>
          <w:rFonts w:ascii="Calibri" w:hAnsi="Calibri" w:cs="Calibri"/>
          <w:b/>
          <w:sz w:val="24"/>
          <w:szCs w:val="24"/>
        </w:rPr>
      </w:pPr>
    </w:p>
    <w:p w14:paraId="70E047D0" w14:textId="77777777" w:rsidR="00B22D75" w:rsidRPr="002376B3" w:rsidRDefault="00B22D75" w:rsidP="00620DF2">
      <w:pPr>
        <w:spacing w:after="0"/>
        <w:rPr>
          <w:rFonts w:ascii="Calibri" w:hAnsi="Calibri" w:cs="Calibri"/>
          <w:spacing w:val="-1"/>
          <w:sz w:val="24"/>
          <w:szCs w:val="24"/>
        </w:rPr>
      </w:pPr>
      <w:r w:rsidRPr="002376B3">
        <w:rPr>
          <w:rFonts w:ascii="Calibri" w:hAnsi="Calibri" w:cs="Calibri"/>
          <w:b/>
          <w:sz w:val="24"/>
          <w:szCs w:val="24"/>
        </w:rPr>
        <w:t>R</w:t>
      </w:r>
      <w:r w:rsidRPr="002376B3">
        <w:rPr>
          <w:rFonts w:ascii="Calibri" w:hAnsi="Calibri" w:cs="Calibri"/>
          <w:b/>
          <w:spacing w:val="-1"/>
          <w:sz w:val="24"/>
          <w:szCs w:val="24"/>
        </w:rPr>
        <w:t>esponses</w:t>
      </w:r>
      <w:r w:rsidRPr="002376B3">
        <w:rPr>
          <w:rFonts w:ascii="Calibri" w:hAnsi="Calibri" w:cs="Calibri"/>
          <w:b/>
          <w:spacing w:val="-4"/>
          <w:sz w:val="24"/>
          <w:szCs w:val="24"/>
        </w:rPr>
        <w:t xml:space="preserve"> </w:t>
      </w:r>
      <w:r w:rsidRPr="002376B3">
        <w:rPr>
          <w:rFonts w:ascii="Calibri" w:hAnsi="Calibri" w:cs="Calibri"/>
          <w:b/>
          <w:sz w:val="24"/>
          <w:szCs w:val="24"/>
        </w:rPr>
        <w:t>to</w:t>
      </w:r>
      <w:r w:rsidRPr="002376B3">
        <w:rPr>
          <w:rFonts w:ascii="Calibri" w:hAnsi="Calibri" w:cs="Calibri"/>
          <w:b/>
          <w:spacing w:val="-1"/>
          <w:sz w:val="24"/>
          <w:szCs w:val="24"/>
        </w:rPr>
        <w:t xml:space="preserve"> Student</w:t>
      </w:r>
      <w:r w:rsidRPr="002376B3">
        <w:rPr>
          <w:rFonts w:ascii="Calibri" w:hAnsi="Calibri" w:cs="Calibri"/>
          <w:b/>
          <w:spacing w:val="-3"/>
          <w:sz w:val="24"/>
          <w:szCs w:val="24"/>
        </w:rPr>
        <w:t xml:space="preserve"> </w:t>
      </w:r>
      <w:r w:rsidRPr="002376B3">
        <w:rPr>
          <w:rFonts w:ascii="Calibri" w:hAnsi="Calibri" w:cs="Calibri"/>
          <w:b/>
          <w:spacing w:val="-1"/>
          <w:sz w:val="24"/>
          <w:szCs w:val="24"/>
        </w:rPr>
        <w:t>Misconduct</w:t>
      </w:r>
      <w:proofErr w:type="gramStart"/>
      <w:r w:rsidRPr="002376B3">
        <w:rPr>
          <w:rFonts w:ascii="Calibri" w:hAnsi="Calibri" w:cs="Calibri"/>
          <w:b/>
          <w:spacing w:val="-1"/>
          <w:sz w:val="24"/>
          <w:szCs w:val="24"/>
        </w:rPr>
        <w:t>:</w:t>
      </w:r>
      <w:r>
        <w:rPr>
          <w:rFonts w:ascii="Calibri" w:hAnsi="Calibri" w:cs="Calibri"/>
          <w:spacing w:val="-1"/>
          <w:sz w:val="24"/>
          <w:szCs w:val="24"/>
        </w:rPr>
        <w:t xml:space="preserve">  (</w:t>
      </w:r>
      <w:proofErr w:type="gramEnd"/>
      <w:r>
        <w:rPr>
          <w:rFonts w:ascii="Calibri" w:hAnsi="Calibri" w:cs="Calibri"/>
          <w:spacing w:val="-1"/>
          <w:sz w:val="24"/>
          <w:szCs w:val="24"/>
        </w:rPr>
        <w:t>May</w:t>
      </w:r>
      <w:r w:rsidRPr="00034777">
        <w:rPr>
          <w:rFonts w:ascii="Calibri" w:hAnsi="Calibri" w:cs="Calibri"/>
          <w:spacing w:val="-3"/>
          <w:sz w:val="24"/>
          <w:szCs w:val="24"/>
        </w:rPr>
        <w:t xml:space="preserve"> </w:t>
      </w:r>
      <w:r w:rsidRPr="00034777">
        <w:rPr>
          <w:rFonts w:ascii="Calibri" w:hAnsi="Calibri" w:cs="Calibri"/>
          <w:spacing w:val="-1"/>
          <w:sz w:val="24"/>
          <w:szCs w:val="24"/>
        </w:rPr>
        <w:t>include,</w:t>
      </w:r>
      <w:r w:rsidRPr="00034777">
        <w:rPr>
          <w:rFonts w:ascii="Calibri" w:hAnsi="Calibri" w:cs="Calibri"/>
          <w:spacing w:val="-4"/>
          <w:sz w:val="24"/>
          <w:szCs w:val="24"/>
        </w:rPr>
        <w:t xml:space="preserve"> </w:t>
      </w:r>
      <w:r w:rsidRPr="00034777">
        <w:rPr>
          <w:rFonts w:ascii="Calibri" w:hAnsi="Calibri" w:cs="Calibri"/>
          <w:sz w:val="24"/>
          <w:szCs w:val="24"/>
        </w:rPr>
        <w:t>but</w:t>
      </w:r>
      <w:r w:rsidRPr="00034777">
        <w:rPr>
          <w:rFonts w:ascii="Calibri" w:hAnsi="Calibri" w:cs="Calibri"/>
          <w:spacing w:val="-4"/>
          <w:sz w:val="24"/>
          <w:szCs w:val="24"/>
        </w:rPr>
        <w:t xml:space="preserve"> </w:t>
      </w:r>
      <w:r w:rsidRPr="00034777">
        <w:rPr>
          <w:rFonts w:ascii="Calibri" w:hAnsi="Calibri" w:cs="Calibri"/>
          <w:sz w:val="24"/>
          <w:szCs w:val="24"/>
        </w:rPr>
        <w:t>are</w:t>
      </w:r>
      <w:r w:rsidRPr="00034777">
        <w:rPr>
          <w:rFonts w:ascii="Calibri" w:hAnsi="Calibri" w:cs="Calibri"/>
          <w:spacing w:val="-3"/>
          <w:sz w:val="24"/>
          <w:szCs w:val="24"/>
        </w:rPr>
        <w:t xml:space="preserve"> </w:t>
      </w:r>
      <w:r w:rsidRPr="00034777">
        <w:rPr>
          <w:rFonts w:ascii="Calibri" w:hAnsi="Calibri" w:cs="Calibri"/>
          <w:spacing w:val="-1"/>
          <w:sz w:val="24"/>
          <w:szCs w:val="24"/>
        </w:rPr>
        <w:t>not</w:t>
      </w:r>
      <w:r w:rsidRPr="00034777">
        <w:rPr>
          <w:rFonts w:ascii="Calibri" w:hAnsi="Calibri" w:cs="Calibri"/>
          <w:sz w:val="24"/>
          <w:szCs w:val="24"/>
        </w:rPr>
        <w:t xml:space="preserve"> </w:t>
      </w:r>
      <w:r w:rsidRPr="00034777">
        <w:rPr>
          <w:rFonts w:ascii="Calibri" w:hAnsi="Calibri" w:cs="Calibri"/>
          <w:spacing w:val="-1"/>
          <w:sz w:val="24"/>
          <w:szCs w:val="24"/>
        </w:rPr>
        <w:t>limited</w:t>
      </w:r>
      <w:r w:rsidRPr="00034777">
        <w:rPr>
          <w:rFonts w:ascii="Calibri" w:hAnsi="Calibri" w:cs="Calibri"/>
          <w:spacing w:val="-3"/>
          <w:sz w:val="24"/>
          <w:szCs w:val="24"/>
        </w:rPr>
        <w:t xml:space="preserve"> </w:t>
      </w:r>
      <w:r>
        <w:rPr>
          <w:rFonts w:ascii="Calibri" w:hAnsi="Calibri" w:cs="Calibri"/>
          <w:sz w:val="24"/>
          <w:szCs w:val="24"/>
        </w:rPr>
        <w:t>to)</w:t>
      </w:r>
      <w:r w:rsidRPr="00034777">
        <w:rPr>
          <w:rFonts w:ascii="Calibri" w:hAnsi="Calibri" w:cs="Calibri"/>
          <w:spacing w:val="-1"/>
          <w:sz w:val="24"/>
          <w:szCs w:val="24"/>
        </w:rPr>
        <w:t>:</w:t>
      </w:r>
    </w:p>
    <w:p w14:paraId="672FF2DE" w14:textId="77777777" w:rsidR="00B22D75"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pacing w:val="-1"/>
          <w:sz w:val="24"/>
          <w:szCs w:val="24"/>
        </w:rPr>
      </w:pPr>
      <w:r>
        <w:rPr>
          <w:rFonts w:ascii="Calibri" w:hAnsi="Calibri" w:cs="Calibri"/>
          <w:sz w:val="24"/>
          <w:szCs w:val="24"/>
        </w:rPr>
        <w:t>V</w:t>
      </w:r>
      <w:r w:rsidR="00B22D75" w:rsidRPr="00034777">
        <w:rPr>
          <w:rFonts w:ascii="Calibri" w:hAnsi="Calibri" w:cs="Calibri"/>
          <w:sz w:val="24"/>
          <w:szCs w:val="24"/>
        </w:rPr>
        <w:t>erbal</w:t>
      </w:r>
      <w:r w:rsidR="00B22D75" w:rsidRPr="00034777">
        <w:rPr>
          <w:rFonts w:ascii="Calibri" w:hAnsi="Calibri" w:cs="Calibri"/>
          <w:spacing w:val="-8"/>
          <w:sz w:val="24"/>
          <w:szCs w:val="24"/>
        </w:rPr>
        <w:t xml:space="preserve"> </w:t>
      </w:r>
      <w:r w:rsidR="00B22D75" w:rsidRPr="00034777">
        <w:rPr>
          <w:rFonts w:ascii="Calibri" w:hAnsi="Calibri" w:cs="Calibri"/>
          <w:spacing w:val="-1"/>
          <w:sz w:val="24"/>
          <w:szCs w:val="24"/>
        </w:rPr>
        <w:t>reprimand</w:t>
      </w:r>
    </w:p>
    <w:p w14:paraId="358515AD" w14:textId="77777777" w:rsidR="00B22D75" w:rsidRPr="00034777"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pacing w:val="-1"/>
          <w:sz w:val="24"/>
          <w:szCs w:val="24"/>
        </w:rPr>
      </w:pPr>
      <w:r>
        <w:rPr>
          <w:rFonts w:ascii="Calibri" w:hAnsi="Calibri" w:cs="Calibri"/>
          <w:spacing w:val="-1"/>
          <w:sz w:val="24"/>
          <w:szCs w:val="24"/>
        </w:rPr>
        <w:t>T</w:t>
      </w:r>
      <w:r w:rsidR="00B22D75">
        <w:rPr>
          <w:rFonts w:ascii="Calibri" w:hAnsi="Calibri" w:cs="Calibri"/>
          <w:spacing w:val="-1"/>
          <w:sz w:val="24"/>
          <w:szCs w:val="24"/>
        </w:rPr>
        <w:t>ime out with Emotional Behavior Specialist, e.g., calming strategies, breathing</w:t>
      </w:r>
    </w:p>
    <w:p w14:paraId="4D9D5E52" w14:textId="77777777" w:rsidR="00B22D75" w:rsidRPr="00034777"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pacing w:val="-1"/>
          <w:sz w:val="24"/>
          <w:szCs w:val="24"/>
        </w:rPr>
      </w:pPr>
      <w:r>
        <w:rPr>
          <w:rFonts w:ascii="Calibri" w:hAnsi="Calibri" w:cs="Calibri"/>
          <w:spacing w:val="-1"/>
          <w:sz w:val="24"/>
          <w:szCs w:val="24"/>
        </w:rPr>
        <w:t>R</w:t>
      </w:r>
      <w:r w:rsidR="00B22D75" w:rsidRPr="00034777">
        <w:rPr>
          <w:rFonts w:ascii="Calibri" w:hAnsi="Calibri" w:cs="Calibri"/>
          <w:spacing w:val="-1"/>
          <w:sz w:val="24"/>
          <w:szCs w:val="24"/>
        </w:rPr>
        <w:t>estriction</w:t>
      </w:r>
      <w:r w:rsidR="00B22D75" w:rsidRPr="00034777">
        <w:rPr>
          <w:rFonts w:ascii="Calibri" w:hAnsi="Calibri" w:cs="Calibri"/>
          <w:spacing w:val="-5"/>
          <w:sz w:val="24"/>
          <w:szCs w:val="24"/>
        </w:rPr>
        <w:t xml:space="preserve"> </w:t>
      </w:r>
      <w:r w:rsidR="00B22D75" w:rsidRPr="00034777">
        <w:rPr>
          <w:rFonts w:ascii="Calibri" w:hAnsi="Calibri" w:cs="Calibri"/>
          <w:sz w:val="24"/>
          <w:szCs w:val="24"/>
        </w:rPr>
        <w:t>of</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privileges</w:t>
      </w:r>
      <w:r w:rsidR="00B22D75" w:rsidRPr="00034777">
        <w:rPr>
          <w:rFonts w:ascii="Calibri" w:hAnsi="Calibri" w:cs="Calibri"/>
          <w:spacing w:val="-6"/>
          <w:sz w:val="24"/>
          <w:szCs w:val="24"/>
        </w:rPr>
        <w:t xml:space="preserve"> </w:t>
      </w:r>
      <w:r w:rsidR="00B22D75" w:rsidRPr="00034777">
        <w:rPr>
          <w:rFonts w:ascii="Calibri" w:hAnsi="Calibri" w:cs="Calibri"/>
          <w:spacing w:val="-1"/>
          <w:sz w:val="24"/>
          <w:szCs w:val="24"/>
        </w:rPr>
        <w:t>and activities</w:t>
      </w:r>
    </w:p>
    <w:p w14:paraId="29384CC7" w14:textId="77777777" w:rsidR="00B22D75" w:rsidRPr="00034777"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P</w:t>
      </w:r>
      <w:r w:rsidR="00B22D75" w:rsidRPr="00034777">
        <w:rPr>
          <w:rFonts w:ascii="Calibri" w:hAnsi="Calibri" w:cs="Calibri"/>
          <w:sz w:val="24"/>
          <w:szCs w:val="24"/>
        </w:rPr>
        <w:t>arental</w:t>
      </w:r>
      <w:r w:rsidR="00B22D75" w:rsidRPr="00034777">
        <w:rPr>
          <w:rFonts w:ascii="Calibri" w:hAnsi="Calibri" w:cs="Calibri"/>
          <w:spacing w:val="-10"/>
          <w:sz w:val="24"/>
          <w:szCs w:val="24"/>
        </w:rPr>
        <w:t xml:space="preserve"> </w:t>
      </w:r>
      <w:r w:rsidR="00B22D75" w:rsidRPr="00034777">
        <w:rPr>
          <w:rFonts w:ascii="Calibri" w:hAnsi="Calibri" w:cs="Calibri"/>
          <w:spacing w:val="-1"/>
          <w:sz w:val="24"/>
          <w:szCs w:val="24"/>
        </w:rPr>
        <w:t>involvement</w:t>
      </w:r>
    </w:p>
    <w:p w14:paraId="6FE631BA" w14:textId="77777777" w:rsidR="00B22D75" w:rsidRPr="00034777"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pacing w:val="-1"/>
          <w:sz w:val="24"/>
          <w:szCs w:val="24"/>
        </w:rPr>
      </w:pPr>
      <w:r>
        <w:rPr>
          <w:rFonts w:ascii="Calibri" w:hAnsi="Calibri" w:cs="Calibri"/>
          <w:spacing w:val="-1"/>
          <w:sz w:val="24"/>
          <w:szCs w:val="24"/>
        </w:rPr>
        <w:t>P</w:t>
      </w:r>
      <w:r w:rsidR="00B22D75" w:rsidRPr="00034777">
        <w:rPr>
          <w:rFonts w:ascii="Calibri" w:hAnsi="Calibri" w:cs="Calibri"/>
          <w:spacing w:val="-1"/>
          <w:sz w:val="24"/>
          <w:szCs w:val="24"/>
        </w:rPr>
        <w:t>arent-student</w:t>
      </w:r>
      <w:r w:rsidR="00B22D75" w:rsidRPr="00034777">
        <w:rPr>
          <w:rFonts w:ascii="Calibri" w:hAnsi="Calibri" w:cs="Calibri"/>
          <w:spacing w:val="-3"/>
          <w:sz w:val="24"/>
          <w:szCs w:val="24"/>
        </w:rPr>
        <w:t xml:space="preserve"> </w:t>
      </w:r>
      <w:r w:rsidR="00B22D75" w:rsidRPr="00034777">
        <w:rPr>
          <w:rFonts w:ascii="Calibri" w:hAnsi="Calibri" w:cs="Calibri"/>
          <w:spacing w:val="-1"/>
          <w:sz w:val="24"/>
          <w:szCs w:val="24"/>
        </w:rPr>
        <w:t>conference</w:t>
      </w:r>
      <w:r w:rsidR="00B22D75" w:rsidRPr="00034777">
        <w:rPr>
          <w:rFonts w:ascii="Calibri" w:hAnsi="Calibri" w:cs="Calibri"/>
          <w:spacing w:val="-3"/>
          <w:sz w:val="24"/>
          <w:szCs w:val="24"/>
        </w:rPr>
        <w:t xml:space="preserve"> </w:t>
      </w:r>
      <w:r w:rsidR="00B22D75" w:rsidRPr="00034777">
        <w:rPr>
          <w:rFonts w:ascii="Calibri" w:hAnsi="Calibri" w:cs="Calibri"/>
          <w:spacing w:val="-1"/>
          <w:sz w:val="24"/>
          <w:szCs w:val="24"/>
        </w:rPr>
        <w:t>with</w:t>
      </w:r>
      <w:r w:rsidR="00B22D75" w:rsidRPr="00034777">
        <w:rPr>
          <w:rFonts w:ascii="Calibri" w:hAnsi="Calibri" w:cs="Calibri"/>
          <w:spacing w:val="-2"/>
          <w:sz w:val="24"/>
          <w:szCs w:val="24"/>
        </w:rPr>
        <w:t xml:space="preserve"> </w:t>
      </w:r>
      <w:r w:rsidR="00B22D75" w:rsidRPr="00034777">
        <w:rPr>
          <w:rFonts w:ascii="Calibri" w:hAnsi="Calibri" w:cs="Calibri"/>
          <w:spacing w:val="-1"/>
          <w:sz w:val="24"/>
          <w:szCs w:val="24"/>
        </w:rPr>
        <w:t>school</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staff</w:t>
      </w:r>
    </w:p>
    <w:p w14:paraId="6D0E98B0" w14:textId="77777777" w:rsidR="00B22D75" w:rsidRPr="00034777"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lastRenderedPageBreak/>
        <w:t>V</w:t>
      </w:r>
      <w:r w:rsidR="00B22D75" w:rsidRPr="00034777">
        <w:rPr>
          <w:rFonts w:ascii="Calibri" w:hAnsi="Calibri" w:cs="Calibri"/>
          <w:sz w:val="24"/>
          <w:szCs w:val="24"/>
        </w:rPr>
        <w:t>erbal</w:t>
      </w:r>
      <w:r w:rsidR="00B22D75" w:rsidRPr="00034777">
        <w:rPr>
          <w:rFonts w:ascii="Calibri" w:hAnsi="Calibri" w:cs="Calibri"/>
          <w:spacing w:val="-2"/>
          <w:sz w:val="24"/>
          <w:szCs w:val="24"/>
        </w:rPr>
        <w:t xml:space="preserve"> </w:t>
      </w:r>
      <w:r w:rsidR="00B22D75" w:rsidRPr="00034777">
        <w:rPr>
          <w:rFonts w:ascii="Calibri" w:hAnsi="Calibri" w:cs="Calibri"/>
          <w:spacing w:val="-1"/>
          <w:sz w:val="24"/>
          <w:szCs w:val="24"/>
        </w:rPr>
        <w:t>or written</w:t>
      </w:r>
      <w:r w:rsidR="00B22D75" w:rsidRPr="00034777">
        <w:rPr>
          <w:rFonts w:ascii="Calibri" w:hAnsi="Calibri" w:cs="Calibri"/>
          <w:spacing w:val="-3"/>
          <w:sz w:val="24"/>
          <w:szCs w:val="24"/>
        </w:rPr>
        <w:t xml:space="preserve"> </w:t>
      </w:r>
      <w:r w:rsidR="00B22D75" w:rsidRPr="00034777">
        <w:rPr>
          <w:rFonts w:ascii="Calibri" w:hAnsi="Calibri" w:cs="Calibri"/>
          <w:spacing w:val="-1"/>
          <w:sz w:val="24"/>
          <w:szCs w:val="24"/>
        </w:rPr>
        <w:t>apology</w:t>
      </w:r>
      <w:r w:rsidR="00B22D75">
        <w:rPr>
          <w:rFonts w:ascii="Calibri" w:hAnsi="Calibri" w:cs="Calibri"/>
          <w:spacing w:val="-1"/>
          <w:sz w:val="24"/>
          <w:szCs w:val="24"/>
        </w:rPr>
        <w:t xml:space="preserve"> or reflection</w:t>
      </w:r>
      <w:r w:rsidR="00B22D75" w:rsidRPr="00034777">
        <w:rPr>
          <w:rFonts w:ascii="Calibri" w:hAnsi="Calibri" w:cs="Calibri"/>
          <w:spacing w:val="-2"/>
          <w:sz w:val="24"/>
          <w:szCs w:val="24"/>
        </w:rPr>
        <w:t xml:space="preserve"> </w:t>
      </w:r>
      <w:r w:rsidR="00B22D75" w:rsidRPr="00034777">
        <w:rPr>
          <w:rFonts w:ascii="Calibri" w:hAnsi="Calibri" w:cs="Calibri"/>
          <w:sz w:val="24"/>
          <w:szCs w:val="24"/>
        </w:rPr>
        <w:t>by</w:t>
      </w:r>
      <w:r w:rsidR="00B22D75" w:rsidRPr="00034777">
        <w:rPr>
          <w:rFonts w:ascii="Calibri" w:hAnsi="Calibri" w:cs="Calibri"/>
          <w:spacing w:val="-2"/>
          <w:sz w:val="24"/>
          <w:szCs w:val="24"/>
        </w:rPr>
        <w:t xml:space="preserve"> </w:t>
      </w:r>
      <w:r w:rsidR="00B22D75" w:rsidRPr="00034777">
        <w:rPr>
          <w:rFonts w:ascii="Calibri" w:hAnsi="Calibri" w:cs="Calibri"/>
          <w:spacing w:val="-1"/>
          <w:sz w:val="24"/>
          <w:szCs w:val="24"/>
        </w:rPr>
        <w:t>student</w:t>
      </w:r>
    </w:p>
    <w:p w14:paraId="64049C55" w14:textId="77777777" w:rsidR="00B22D75" w:rsidRPr="00034777"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z w:val="24"/>
          <w:szCs w:val="24"/>
        </w:rPr>
      </w:pPr>
      <w:r>
        <w:rPr>
          <w:rFonts w:ascii="Calibri" w:hAnsi="Calibri" w:cs="Calibri"/>
          <w:spacing w:val="-1"/>
          <w:sz w:val="24"/>
          <w:szCs w:val="24"/>
        </w:rPr>
        <w:t>R</w:t>
      </w:r>
      <w:r w:rsidR="00B22D75" w:rsidRPr="00034777">
        <w:rPr>
          <w:rFonts w:ascii="Calibri" w:hAnsi="Calibri" w:cs="Calibri"/>
          <w:spacing w:val="-1"/>
          <w:sz w:val="24"/>
          <w:szCs w:val="24"/>
        </w:rPr>
        <w:t>estitution/compensation</w:t>
      </w:r>
      <w:r w:rsidR="00B22D75" w:rsidRPr="00034777">
        <w:rPr>
          <w:rFonts w:ascii="Calibri" w:hAnsi="Calibri" w:cs="Calibri"/>
          <w:spacing w:val="-5"/>
          <w:sz w:val="24"/>
          <w:szCs w:val="24"/>
        </w:rPr>
        <w:t xml:space="preserve"> </w:t>
      </w:r>
      <w:r w:rsidR="00B22D75" w:rsidRPr="00034777">
        <w:rPr>
          <w:rFonts w:ascii="Calibri" w:hAnsi="Calibri" w:cs="Calibri"/>
          <w:spacing w:val="-1"/>
          <w:sz w:val="24"/>
          <w:szCs w:val="24"/>
        </w:rPr>
        <w:t>for</w:t>
      </w:r>
      <w:r w:rsidR="00B22D75" w:rsidRPr="00034777">
        <w:rPr>
          <w:rFonts w:ascii="Calibri" w:hAnsi="Calibri" w:cs="Calibri"/>
          <w:spacing w:val="-8"/>
          <w:sz w:val="24"/>
          <w:szCs w:val="24"/>
        </w:rPr>
        <w:t xml:space="preserve"> </w:t>
      </w:r>
      <w:r w:rsidR="00B22D75" w:rsidRPr="00034777">
        <w:rPr>
          <w:rFonts w:ascii="Calibri" w:hAnsi="Calibri" w:cs="Calibri"/>
          <w:sz w:val="24"/>
          <w:szCs w:val="24"/>
        </w:rPr>
        <w:t>damaged</w:t>
      </w:r>
      <w:r w:rsidR="00B22D75" w:rsidRPr="00034777">
        <w:rPr>
          <w:rFonts w:ascii="Calibri" w:hAnsi="Calibri" w:cs="Calibri"/>
          <w:spacing w:val="-7"/>
          <w:sz w:val="24"/>
          <w:szCs w:val="24"/>
        </w:rPr>
        <w:t xml:space="preserve"> </w:t>
      </w:r>
      <w:r w:rsidR="00B22D75" w:rsidRPr="00034777">
        <w:rPr>
          <w:rFonts w:ascii="Calibri" w:hAnsi="Calibri" w:cs="Calibri"/>
          <w:spacing w:val="-1"/>
          <w:sz w:val="24"/>
          <w:szCs w:val="24"/>
        </w:rPr>
        <w:t>property</w:t>
      </w:r>
    </w:p>
    <w:p w14:paraId="1FEE6796" w14:textId="77777777" w:rsidR="00B22D75" w:rsidRPr="00034777" w:rsidRDefault="00910F5A" w:rsidP="00B22D75">
      <w:pPr>
        <w:numPr>
          <w:ilvl w:val="1"/>
          <w:numId w:val="15"/>
        </w:numPr>
        <w:tabs>
          <w:tab w:val="left" w:pos="820"/>
        </w:tabs>
        <w:kinsoku w:val="0"/>
        <w:overflowPunct w:val="0"/>
        <w:autoSpaceDE w:val="0"/>
        <w:autoSpaceDN w:val="0"/>
        <w:adjustRightInd w:val="0"/>
        <w:spacing w:after="0" w:line="240" w:lineRule="auto"/>
        <w:ind w:left="720" w:right="1103"/>
        <w:rPr>
          <w:rFonts w:ascii="Calibri" w:hAnsi="Calibri" w:cs="Calibri"/>
          <w:spacing w:val="-1"/>
          <w:sz w:val="24"/>
          <w:szCs w:val="24"/>
        </w:rPr>
      </w:pPr>
      <w:r>
        <w:rPr>
          <w:rFonts w:ascii="Calibri" w:hAnsi="Calibri" w:cs="Calibri"/>
          <w:spacing w:val="-1"/>
          <w:sz w:val="24"/>
          <w:szCs w:val="24"/>
        </w:rPr>
        <w:t>L</w:t>
      </w:r>
      <w:r w:rsidR="00B22D75" w:rsidRPr="00034777">
        <w:rPr>
          <w:rFonts w:ascii="Calibri" w:hAnsi="Calibri" w:cs="Calibri"/>
          <w:spacing w:val="-1"/>
          <w:sz w:val="24"/>
          <w:szCs w:val="24"/>
        </w:rPr>
        <w:t>oss</w:t>
      </w:r>
      <w:r w:rsidR="00B22D75" w:rsidRPr="00034777">
        <w:rPr>
          <w:rFonts w:ascii="Calibri" w:hAnsi="Calibri" w:cs="Calibri"/>
          <w:spacing w:val="-3"/>
          <w:sz w:val="24"/>
          <w:szCs w:val="24"/>
        </w:rPr>
        <w:t xml:space="preserve"> </w:t>
      </w:r>
      <w:r w:rsidR="00B22D75" w:rsidRPr="00034777">
        <w:rPr>
          <w:rFonts w:ascii="Calibri" w:hAnsi="Calibri" w:cs="Calibri"/>
          <w:sz w:val="24"/>
          <w:szCs w:val="24"/>
        </w:rPr>
        <w:t>of</w:t>
      </w:r>
      <w:r w:rsidR="00B22D75" w:rsidRPr="00034777">
        <w:rPr>
          <w:rFonts w:ascii="Calibri" w:hAnsi="Calibri" w:cs="Calibri"/>
          <w:spacing w:val="-3"/>
          <w:sz w:val="24"/>
          <w:szCs w:val="24"/>
        </w:rPr>
        <w:t xml:space="preserve"> </w:t>
      </w:r>
      <w:r w:rsidR="00B22D75" w:rsidRPr="00034777">
        <w:rPr>
          <w:rFonts w:ascii="Calibri" w:hAnsi="Calibri" w:cs="Calibri"/>
          <w:spacing w:val="-1"/>
          <w:sz w:val="24"/>
          <w:szCs w:val="24"/>
        </w:rPr>
        <w:t>privileges</w:t>
      </w:r>
      <w:r w:rsidR="00B22D75" w:rsidRPr="00034777">
        <w:rPr>
          <w:rFonts w:ascii="Calibri" w:hAnsi="Calibri" w:cs="Calibri"/>
          <w:spacing w:val="-3"/>
          <w:sz w:val="24"/>
          <w:szCs w:val="24"/>
        </w:rPr>
        <w:t xml:space="preserve"> </w:t>
      </w:r>
      <w:r w:rsidR="00B22D75" w:rsidRPr="00034777">
        <w:rPr>
          <w:rFonts w:ascii="Calibri" w:hAnsi="Calibri" w:cs="Calibri"/>
          <w:spacing w:val="-1"/>
          <w:sz w:val="24"/>
          <w:szCs w:val="24"/>
        </w:rPr>
        <w:t>(e.g.</w:t>
      </w:r>
      <w:r w:rsidR="00B22D75" w:rsidRPr="00034777">
        <w:rPr>
          <w:rFonts w:ascii="Calibri" w:hAnsi="Calibri" w:cs="Calibri"/>
          <w:spacing w:val="-2"/>
          <w:sz w:val="24"/>
          <w:szCs w:val="24"/>
        </w:rPr>
        <w:t xml:space="preserve"> </w:t>
      </w:r>
      <w:r w:rsidR="00B22D75" w:rsidRPr="00034777">
        <w:rPr>
          <w:rFonts w:ascii="Calibri" w:hAnsi="Calibri" w:cs="Calibri"/>
          <w:spacing w:val="-1"/>
          <w:sz w:val="24"/>
          <w:szCs w:val="24"/>
        </w:rPr>
        <w:t>field trips,</w:t>
      </w:r>
      <w:r w:rsidR="00B22D75" w:rsidRPr="00034777">
        <w:rPr>
          <w:rFonts w:ascii="Calibri" w:hAnsi="Calibri" w:cs="Calibri"/>
          <w:spacing w:val="-2"/>
          <w:sz w:val="24"/>
          <w:szCs w:val="24"/>
        </w:rPr>
        <w:t xml:space="preserve"> </w:t>
      </w:r>
      <w:r w:rsidR="00B22D75" w:rsidRPr="00034777">
        <w:rPr>
          <w:rFonts w:ascii="Calibri" w:hAnsi="Calibri" w:cs="Calibri"/>
          <w:spacing w:val="-1"/>
          <w:sz w:val="24"/>
          <w:szCs w:val="24"/>
        </w:rPr>
        <w:t>assemblies,</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classroom</w:t>
      </w:r>
      <w:r w:rsidR="00B22D75" w:rsidRPr="00034777">
        <w:rPr>
          <w:rFonts w:ascii="Calibri" w:hAnsi="Calibri" w:cs="Calibri"/>
          <w:spacing w:val="-2"/>
          <w:sz w:val="24"/>
          <w:szCs w:val="24"/>
        </w:rPr>
        <w:t xml:space="preserve"> </w:t>
      </w:r>
      <w:r w:rsidR="00B22D75" w:rsidRPr="00034777">
        <w:rPr>
          <w:rFonts w:ascii="Calibri" w:hAnsi="Calibri" w:cs="Calibri"/>
          <w:spacing w:val="-1"/>
          <w:sz w:val="24"/>
          <w:szCs w:val="24"/>
        </w:rPr>
        <w:t>and/or extra</w:t>
      </w:r>
      <w:r w:rsidR="00B22D75" w:rsidRPr="00034777">
        <w:rPr>
          <w:rFonts w:ascii="Calibri" w:hAnsi="Calibri" w:cs="Calibri"/>
          <w:spacing w:val="-2"/>
          <w:sz w:val="24"/>
          <w:szCs w:val="24"/>
        </w:rPr>
        <w:t>c</w:t>
      </w:r>
      <w:r w:rsidR="00B22D75" w:rsidRPr="00034777">
        <w:rPr>
          <w:rFonts w:ascii="Calibri" w:hAnsi="Calibri" w:cs="Calibri"/>
          <w:spacing w:val="-1"/>
          <w:sz w:val="24"/>
          <w:szCs w:val="24"/>
        </w:rPr>
        <w:t>urricular</w:t>
      </w:r>
      <w:r w:rsidR="00B22D75" w:rsidRPr="00034777">
        <w:rPr>
          <w:rFonts w:ascii="Calibri" w:hAnsi="Calibri" w:cs="Calibri"/>
          <w:spacing w:val="89"/>
          <w:sz w:val="24"/>
          <w:szCs w:val="24"/>
        </w:rPr>
        <w:t xml:space="preserve"> </w:t>
      </w:r>
      <w:r w:rsidR="00B22D75" w:rsidRPr="00034777">
        <w:rPr>
          <w:rFonts w:ascii="Calibri" w:hAnsi="Calibri" w:cs="Calibri"/>
          <w:spacing w:val="-1"/>
          <w:sz w:val="24"/>
          <w:szCs w:val="24"/>
        </w:rPr>
        <w:t>activities,</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special</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days)</w:t>
      </w:r>
    </w:p>
    <w:p w14:paraId="18089EE4" w14:textId="77777777" w:rsidR="00B22D75" w:rsidRPr="00034777"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pacing w:val="-1"/>
          <w:sz w:val="24"/>
          <w:szCs w:val="24"/>
        </w:rPr>
      </w:pPr>
      <w:r>
        <w:rPr>
          <w:rFonts w:ascii="Calibri" w:hAnsi="Calibri" w:cs="Calibri"/>
          <w:spacing w:val="-1"/>
          <w:sz w:val="24"/>
          <w:szCs w:val="24"/>
        </w:rPr>
        <w:t>P</w:t>
      </w:r>
      <w:r w:rsidR="00B22D75" w:rsidRPr="00034777">
        <w:rPr>
          <w:rFonts w:ascii="Calibri" w:hAnsi="Calibri" w:cs="Calibri"/>
          <w:spacing w:val="-1"/>
          <w:sz w:val="24"/>
          <w:szCs w:val="24"/>
        </w:rPr>
        <w:t>roblem</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solving,</w:t>
      </w:r>
      <w:r w:rsidR="00B22D75" w:rsidRPr="00034777">
        <w:rPr>
          <w:rFonts w:ascii="Calibri" w:hAnsi="Calibri" w:cs="Calibri"/>
          <w:spacing w:val="-3"/>
          <w:sz w:val="24"/>
          <w:szCs w:val="24"/>
        </w:rPr>
        <w:t xml:space="preserve"> </w:t>
      </w:r>
      <w:r w:rsidR="00B22D75" w:rsidRPr="00034777">
        <w:rPr>
          <w:rFonts w:ascii="Calibri" w:hAnsi="Calibri" w:cs="Calibri"/>
          <w:spacing w:val="-1"/>
          <w:sz w:val="24"/>
          <w:szCs w:val="24"/>
        </w:rPr>
        <w:t>monitoring</w:t>
      </w:r>
      <w:r w:rsidR="00B22D75" w:rsidRPr="00034777">
        <w:rPr>
          <w:rFonts w:ascii="Calibri" w:hAnsi="Calibri" w:cs="Calibri"/>
          <w:spacing w:val="-4"/>
          <w:sz w:val="24"/>
          <w:szCs w:val="24"/>
        </w:rPr>
        <w:t xml:space="preserve"> </w:t>
      </w:r>
      <w:r w:rsidR="00B22D75" w:rsidRPr="00034777">
        <w:rPr>
          <w:rFonts w:ascii="Calibri" w:hAnsi="Calibri" w:cs="Calibri"/>
          <w:sz w:val="24"/>
          <w:szCs w:val="24"/>
        </w:rPr>
        <w:t>or</w:t>
      </w:r>
      <w:r w:rsidR="00B22D75" w:rsidRPr="00034777">
        <w:rPr>
          <w:rFonts w:ascii="Calibri" w:hAnsi="Calibri" w:cs="Calibri"/>
          <w:spacing w:val="-6"/>
          <w:sz w:val="24"/>
          <w:szCs w:val="24"/>
        </w:rPr>
        <w:t xml:space="preserve"> </w:t>
      </w:r>
      <w:r w:rsidR="00B22D75" w:rsidRPr="00034777">
        <w:rPr>
          <w:rFonts w:ascii="Calibri" w:hAnsi="Calibri" w:cs="Calibri"/>
          <w:spacing w:val="-1"/>
          <w:sz w:val="24"/>
          <w:szCs w:val="24"/>
        </w:rPr>
        <w:t>reviewing</w:t>
      </w:r>
      <w:r w:rsidR="00B22D75" w:rsidRPr="00034777">
        <w:rPr>
          <w:rFonts w:ascii="Calibri" w:hAnsi="Calibri" w:cs="Calibri"/>
          <w:spacing w:val="-6"/>
          <w:sz w:val="24"/>
          <w:szCs w:val="24"/>
        </w:rPr>
        <w:t xml:space="preserve"> </w:t>
      </w:r>
      <w:r w:rsidR="00B22D75" w:rsidRPr="00034777">
        <w:rPr>
          <w:rFonts w:ascii="Calibri" w:hAnsi="Calibri" w:cs="Calibri"/>
          <w:spacing w:val="-1"/>
          <w:sz w:val="24"/>
          <w:szCs w:val="24"/>
        </w:rPr>
        <w:t>behavior</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expectations</w:t>
      </w:r>
    </w:p>
    <w:p w14:paraId="1DC4498D" w14:textId="77777777" w:rsidR="00B22D75"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z w:val="24"/>
          <w:szCs w:val="24"/>
        </w:rPr>
      </w:pPr>
      <w:r>
        <w:rPr>
          <w:rFonts w:ascii="Calibri" w:hAnsi="Calibri" w:cs="Calibri"/>
          <w:spacing w:val="-1"/>
          <w:sz w:val="24"/>
          <w:szCs w:val="24"/>
        </w:rPr>
        <w:t>C</w:t>
      </w:r>
      <w:r w:rsidR="00B22D75">
        <w:rPr>
          <w:rFonts w:ascii="Calibri" w:hAnsi="Calibri" w:cs="Calibri"/>
          <w:spacing w:val="-1"/>
          <w:sz w:val="24"/>
          <w:szCs w:val="24"/>
        </w:rPr>
        <w:t xml:space="preserve">leaning, </w:t>
      </w:r>
      <w:r w:rsidR="00B22D75" w:rsidRPr="00034777">
        <w:rPr>
          <w:rFonts w:ascii="Calibri" w:hAnsi="Calibri" w:cs="Calibri"/>
          <w:spacing w:val="-1"/>
          <w:sz w:val="24"/>
          <w:szCs w:val="24"/>
        </w:rPr>
        <w:t>replacement</w:t>
      </w:r>
      <w:r w:rsidR="00B22D75" w:rsidRPr="00034777">
        <w:rPr>
          <w:rFonts w:ascii="Calibri" w:hAnsi="Calibri" w:cs="Calibri"/>
          <w:spacing w:val="-6"/>
          <w:sz w:val="24"/>
          <w:szCs w:val="24"/>
        </w:rPr>
        <w:t xml:space="preserve"> </w:t>
      </w:r>
      <w:r w:rsidR="00B22D75" w:rsidRPr="00034777">
        <w:rPr>
          <w:rFonts w:ascii="Calibri" w:hAnsi="Calibri" w:cs="Calibri"/>
          <w:sz w:val="24"/>
          <w:szCs w:val="24"/>
        </w:rPr>
        <w:t>or</w:t>
      </w:r>
      <w:r w:rsidR="00B22D75" w:rsidRPr="00034777">
        <w:rPr>
          <w:rFonts w:ascii="Calibri" w:hAnsi="Calibri" w:cs="Calibri"/>
          <w:spacing w:val="-5"/>
          <w:sz w:val="24"/>
          <w:szCs w:val="24"/>
        </w:rPr>
        <w:t xml:space="preserve"> </w:t>
      </w:r>
      <w:r w:rsidR="00B22D75" w:rsidRPr="00034777">
        <w:rPr>
          <w:rFonts w:ascii="Calibri" w:hAnsi="Calibri" w:cs="Calibri"/>
          <w:spacing w:val="-1"/>
          <w:sz w:val="24"/>
          <w:szCs w:val="24"/>
        </w:rPr>
        <w:t>repair</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of</w:t>
      </w:r>
      <w:r w:rsidR="00B22D75" w:rsidRPr="00034777">
        <w:rPr>
          <w:rFonts w:ascii="Calibri" w:hAnsi="Calibri" w:cs="Calibri"/>
          <w:spacing w:val="-5"/>
          <w:sz w:val="24"/>
          <w:szCs w:val="24"/>
        </w:rPr>
        <w:t xml:space="preserve"> </w:t>
      </w:r>
      <w:r w:rsidR="00B22D75" w:rsidRPr="00034777">
        <w:rPr>
          <w:rFonts w:ascii="Calibri" w:hAnsi="Calibri" w:cs="Calibri"/>
          <w:sz w:val="24"/>
          <w:szCs w:val="24"/>
        </w:rPr>
        <w:t>damaged</w:t>
      </w:r>
      <w:r w:rsidR="00B22D75" w:rsidRPr="00034777">
        <w:rPr>
          <w:rFonts w:ascii="Calibri" w:hAnsi="Calibri" w:cs="Calibri"/>
          <w:spacing w:val="-5"/>
          <w:sz w:val="24"/>
          <w:szCs w:val="24"/>
        </w:rPr>
        <w:t xml:space="preserve"> </w:t>
      </w:r>
      <w:r w:rsidR="00B22D75" w:rsidRPr="00034777">
        <w:rPr>
          <w:rFonts w:ascii="Calibri" w:hAnsi="Calibri" w:cs="Calibri"/>
          <w:spacing w:val="-1"/>
          <w:sz w:val="24"/>
          <w:szCs w:val="24"/>
        </w:rPr>
        <w:t>property</w:t>
      </w:r>
    </w:p>
    <w:p w14:paraId="0E466CF5" w14:textId="77777777" w:rsidR="00B22D75" w:rsidRPr="006863BF"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B</w:t>
      </w:r>
      <w:r w:rsidR="00B22D75">
        <w:rPr>
          <w:rFonts w:ascii="Calibri" w:hAnsi="Calibri" w:cs="Calibri"/>
          <w:sz w:val="24"/>
          <w:szCs w:val="24"/>
        </w:rPr>
        <w:t>ehavior contract</w:t>
      </w:r>
    </w:p>
    <w:p w14:paraId="3ECEB876" w14:textId="6D2B67F6" w:rsidR="00B22D75" w:rsidRPr="00A31694" w:rsidRDefault="00910F5A" w:rsidP="00B22D75">
      <w:pPr>
        <w:numPr>
          <w:ilvl w:val="1"/>
          <w:numId w:val="15"/>
        </w:numPr>
        <w:tabs>
          <w:tab w:val="left" w:pos="820"/>
        </w:tabs>
        <w:kinsoku w:val="0"/>
        <w:overflowPunct w:val="0"/>
        <w:autoSpaceDE w:val="0"/>
        <w:autoSpaceDN w:val="0"/>
        <w:adjustRightInd w:val="0"/>
        <w:spacing w:after="0" w:line="240" w:lineRule="auto"/>
        <w:ind w:left="720" w:right="131"/>
        <w:rPr>
          <w:rFonts w:ascii="Calibri" w:hAnsi="Calibri" w:cs="Calibri"/>
          <w:spacing w:val="-1"/>
          <w:sz w:val="24"/>
          <w:szCs w:val="24"/>
        </w:rPr>
      </w:pPr>
      <w:r>
        <w:rPr>
          <w:rFonts w:ascii="Calibri" w:hAnsi="Calibri" w:cs="Calibri"/>
          <w:spacing w:val="-1"/>
          <w:sz w:val="24"/>
          <w:szCs w:val="24"/>
        </w:rPr>
        <w:t>T</w:t>
      </w:r>
      <w:r w:rsidR="00B22D75" w:rsidRPr="00034777">
        <w:rPr>
          <w:rFonts w:ascii="Calibri" w:hAnsi="Calibri" w:cs="Calibri"/>
          <w:spacing w:val="-1"/>
          <w:sz w:val="24"/>
          <w:szCs w:val="24"/>
        </w:rPr>
        <w:t>emporary</w:t>
      </w:r>
      <w:r w:rsidR="00B22D75" w:rsidRPr="00034777">
        <w:rPr>
          <w:rFonts w:ascii="Calibri" w:hAnsi="Calibri" w:cs="Calibri"/>
          <w:spacing w:val="-2"/>
          <w:sz w:val="24"/>
          <w:szCs w:val="24"/>
        </w:rPr>
        <w:t xml:space="preserve"> </w:t>
      </w:r>
      <w:r w:rsidR="00B22D75" w:rsidRPr="00034777">
        <w:rPr>
          <w:rFonts w:ascii="Calibri" w:hAnsi="Calibri" w:cs="Calibri"/>
          <w:spacing w:val="-1"/>
          <w:sz w:val="24"/>
          <w:szCs w:val="24"/>
        </w:rPr>
        <w:t>exclusion</w:t>
      </w:r>
      <w:r w:rsidR="00B22D75" w:rsidRPr="00034777">
        <w:rPr>
          <w:rFonts w:ascii="Calibri" w:hAnsi="Calibri" w:cs="Calibri"/>
          <w:spacing w:val="-3"/>
          <w:sz w:val="24"/>
          <w:szCs w:val="24"/>
        </w:rPr>
        <w:t xml:space="preserve"> </w:t>
      </w:r>
      <w:r w:rsidR="00B22D75" w:rsidRPr="00034777">
        <w:rPr>
          <w:rFonts w:ascii="Calibri" w:hAnsi="Calibri" w:cs="Calibri"/>
          <w:sz w:val="24"/>
          <w:szCs w:val="24"/>
        </w:rPr>
        <w:t xml:space="preserve">of </w:t>
      </w:r>
      <w:r w:rsidR="00B22D75" w:rsidRPr="00034777">
        <w:rPr>
          <w:rFonts w:ascii="Calibri" w:hAnsi="Calibri" w:cs="Calibri"/>
          <w:spacing w:val="-1"/>
          <w:sz w:val="24"/>
          <w:szCs w:val="24"/>
        </w:rPr>
        <w:t>student</w:t>
      </w:r>
      <w:r w:rsidR="00B22D75" w:rsidRPr="00034777">
        <w:rPr>
          <w:rFonts w:ascii="Calibri" w:hAnsi="Calibri" w:cs="Calibri"/>
          <w:sz w:val="24"/>
          <w:szCs w:val="24"/>
        </w:rPr>
        <w:t xml:space="preserve"> </w:t>
      </w:r>
      <w:r w:rsidR="00B22D75">
        <w:rPr>
          <w:rFonts w:ascii="Calibri" w:hAnsi="Calibri" w:cs="Calibri"/>
          <w:spacing w:val="-1"/>
          <w:sz w:val="24"/>
          <w:szCs w:val="24"/>
        </w:rPr>
        <w:t xml:space="preserve">from class, </w:t>
      </w:r>
      <w:r w:rsidR="00B22D75" w:rsidRPr="00034777">
        <w:rPr>
          <w:rFonts w:ascii="Calibri" w:hAnsi="Calibri" w:cs="Calibri"/>
          <w:sz w:val="24"/>
          <w:szCs w:val="24"/>
        </w:rPr>
        <w:t>bus</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suspension</w:t>
      </w:r>
      <w:r w:rsidR="00B22D75" w:rsidRPr="00034777">
        <w:rPr>
          <w:rFonts w:ascii="Calibri" w:hAnsi="Calibri" w:cs="Calibri"/>
          <w:spacing w:val="-3"/>
          <w:sz w:val="24"/>
          <w:szCs w:val="24"/>
        </w:rPr>
        <w:t xml:space="preserve"> </w:t>
      </w:r>
      <w:r w:rsidR="00B22D75" w:rsidRPr="00034777">
        <w:rPr>
          <w:rFonts w:ascii="Calibri" w:hAnsi="Calibri" w:cs="Calibri"/>
          <w:sz w:val="24"/>
          <w:szCs w:val="24"/>
        </w:rPr>
        <w:t>for</w:t>
      </w:r>
      <w:r w:rsidR="00B22D75" w:rsidRPr="00034777">
        <w:rPr>
          <w:rFonts w:ascii="Calibri" w:hAnsi="Calibri" w:cs="Calibri"/>
          <w:spacing w:val="-1"/>
          <w:sz w:val="24"/>
          <w:szCs w:val="24"/>
        </w:rPr>
        <w:t xml:space="preserve"> students riding</w:t>
      </w:r>
      <w:r w:rsidR="00B22D75" w:rsidRPr="00034777">
        <w:rPr>
          <w:rFonts w:ascii="Calibri" w:hAnsi="Calibri" w:cs="Calibri"/>
          <w:spacing w:val="-2"/>
          <w:sz w:val="24"/>
          <w:szCs w:val="24"/>
        </w:rPr>
        <w:t xml:space="preserve"> </w:t>
      </w:r>
      <w:r w:rsidR="00B22D75" w:rsidRPr="00034777">
        <w:rPr>
          <w:rFonts w:ascii="Calibri" w:hAnsi="Calibri" w:cs="Calibri"/>
          <w:spacing w:val="-1"/>
          <w:sz w:val="24"/>
          <w:szCs w:val="24"/>
        </w:rPr>
        <w:t>the</w:t>
      </w:r>
      <w:r w:rsidR="00B22D75" w:rsidRPr="00034777">
        <w:rPr>
          <w:rFonts w:ascii="Calibri" w:hAnsi="Calibri" w:cs="Calibri"/>
          <w:spacing w:val="-3"/>
          <w:sz w:val="24"/>
          <w:szCs w:val="24"/>
        </w:rPr>
        <w:t xml:space="preserve"> </w:t>
      </w:r>
      <w:r w:rsidR="00B22D75">
        <w:rPr>
          <w:rFonts w:ascii="Calibri" w:hAnsi="Calibri" w:cs="Calibri"/>
          <w:sz w:val="24"/>
          <w:szCs w:val="24"/>
        </w:rPr>
        <w:t>bus</w:t>
      </w:r>
    </w:p>
    <w:p w14:paraId="35C65835" w14:textId="237066FF" w:rsidR="00B22D75" w:rsidRPr="008072A3" w:rsidRDefault="00A31694" w:rsidP="008072A3">
      <w:pPr>
        <w:numPr>
          <w:ilvl w:val="1"/>
          <w:numId w:val="15"/>
        </w:numPr>
        <w:tabs>
          <w:tab w:val="left" w:pos="820"/>
        </w:tabs>
        <w:kinsoku w:val="0"/>
        <w:overflowPunct w:val="0"/>
        <w:autoSpaceDE w:val="0"/>
        <w:autoSpaceDN w:val="0"/>
        <w:adjustRightInd w:val="0"/>
        <w:spacing w:after="0" w:line="240" w:lineRule="auto"/>
        <w:ind w:left="720" w:right="131"/>
        <w:rPr>
          <w:rFonts w:ascii="Calibri" w:hAnsi="Calibri" w:cs="Calibri"/>
          <w:spacing w:val="-1"/>
          <w:sz w:val="24"/>
          <w:szCs w:val="24"/>
        </w:rPr>
      </w:pPr>
      <w:r>
        <w:rPr>
          <w:rFonts w:ascii="Calibri" w:hAnsi="Calibri" w:cs="Calibri"/>
          <w:spacing w:val="-1"/>
          <w:sz w:val="24"/>
          <w:szCs w:val="24"/>
        </w:rPr>
        <w:t xml:space="preserve">A severe breach of conduct will be suspended in accordance with Section 12 of the School </w:t>
      </w:r>
      <w:proofErr w:type="spellStart"/>
      <w:r>
        <w:rPr>
          <w:rFonts w:ascii="Calibri" w:hAnsi="Calibri" w:cs="Calibri"/>
          <w:spacing w:val="-1"/>
          <w:sz w:val="24"/>
          <w:szCs w:val="24"/>
        </w:rPr>
        <w:t>Act.</w:t>
      </w:r>
      <w:r w:rsidR="008072A3">
        <w:rPr>
          <w:rFonts w:ascii="Calibri" w:hAnsi="Calibri" w:cs="Calibri"/>
          <w:spacing w:val="-1"/>
          <w:sz w:val="24"/>
          <w:szCs w:val="24"/>
        </w:rPr>
        <w:t>i.e</w:t>
      </w:r>
      <w:proofErr w:type="spellEnd"/>
      <w:r w:rsidR="008072A3">
        <w:rPr>
          <w:rFonts w:ascii="Calibri" w:hAnsi="Calibri" w:cs="Calibri"/>
          <w:spacing w:val="-1"/>
          <w:sz w:val="24"/>
          <w:szCs w:val="24"/>
        </w:rPr>
        <w:t xml:space="preserve">., </w:t>
      </w:r>
      <w:r w:rsidR="00910F5A" w:rsidRPr="008072A3">
        <w:rPr>
          <w:rFonts w:ascii="Calibri" w:hAnsi="Calibri" w:cs="Calibri"/>
          <w:spacing w:val="-1"/>
          <w:sz w:val="24"/>
          <w:szCs w:val="24"/>
        </w:rPr>
        <w:t>I</w:t>
      </w:r>
      <w:r w:rsidR="00B22D75" w:rsidRPr="008072A3">
        <w:rPr>
          <w:rFonts w:ascii="Calibri" w:hAnsi="Calibri" w:cs="Calibri"/>
          <w:spacing w:val="-1"/>
          <w:sz w:val="24"/>
          <w:szCs w:val="24"/>
        </w:rPr>
        <w:t>n-school suspension</w:t>
      </w:r>
      <w:r w:rsidR="008072A3">
        <w:rPr>
          <w:rFonts w:ascii="Calibri" w:hAnsi="Calibri" w:cs="Calibri"/>
          <w:spacing w:val="-1"/>
          <w:sz w:val="24"/>
          <w:szCs w:val="24"/>
        </w:rPr>
        <w:t xml:space="preserve"> or </w:t>
      </w:r>
      <w:proofErr w:type="spellStart"/>
      <w:r w:rsidR="00910F5A" w:rsidRPr="008072A3">
        <w:rPr>
          <w:rFonts w:ascii="Calibri" w:hAnsi="Calibri" w:cs="Calibri"/>
          <w:spacing w:val="-1"/>
          <w:sz w:val="24"/>
          <w:szCs w:val="24"/>
        </w:rPr>
        <w:t>O</w:t>
      </w:r>
      <w:r w:rsidR="00B22D75" w:rsidRPr="008072A3">
        <w:rPr>
          <w:rFonts w:ascii="Calibri" w:hAnsi="Calibri" w:cs="Calibri"/>
          <w:spacing w:val="-1"/>
          <w:sz w:val="24"/>
          <w:szCs w:val="24"/>
        </w:rPr>
        <w:t>ut-of</w:t>
      </w:r>
      <w:proofErr w:type="spellEnd"/>
      <w:r w:rsidR="00B22D75" w:rsidRPr="008072A3">
        <w:rPr>
          <w:rFonts w:ascii="Calibri" w:hAnsi="Calibri" w:cs="Calibri"/>
          <w:spacing w:val="-4"/>
          <w:sz w:val="24"/>
          <w:szCs w:val="24"/>
        </w:rPr>
        <w:t xml:space="preserve"> </w:t>
      </w:r>
      <w:r w:rsidR="00B22D75" w:rsidRPr="008072A3">
        <w:rPr>
          <w:rFonts w:ascii="Calibri" w:hAnsi="Calibri" w:cs="Calibri"/>
          <w:spacing w:val="-1"/>
          <w:sz w:val="24"/>
          <w:szCs w:val="24"/>
        </w:rPr>
        <w:t>school</w:t>
      </w:r>
      <w:r w:rsidR="00B22D75" w:rsidRPr="008072A3">
        <w:rPr>
          <w:rFonts w:ascii="Calibri" w:hAnsi="Calibri" w:cs="Calibri"/>
          <w:spacing w:val="-4"/>
          <w:sz w:val="24"/>
          <w:szCs w:val="24"/>
        </w:rPr>
        <w:t xml:space="preserve"> </w:t>
      </w:r>
      <w:r w:rsidR="00B22D75" w:rsidRPr="008072A3">
        <w:rPr>
          <w:rFonts w:ascii="Calibri" w:hAnsi="Calibri" w:cs="Calibri"/>
          <w:spacing w:val="-1"/>
          <w:sz w:val="24"/>
          <w:szCs w:val="24"/>
        </w:rPr>
        <w:t>suspension (1-5 da</w:t>
      </w:r>
      <w:r w:rsidR="00BA7854" w:rsidRPr="008072A3">
        <w:rPr>
          <w:rFonts w:ascii="Calibri" w:hAnsi="Calibri" w:cs="Calibri"/>
          <w:spacing w:val="-1"/>
          <w:sz w:val="24"/>
          <w:szCs w:val="24"/>
        </w:rPr>
        <w:t>ys</w:t>
      </w:r>
      <w:r w:rsidR="008072A3">
        <w:rPr>
          <w:rFonts w:ascii="Calibri" w:hAnsi="Calibri" w:cs="Calibri"/>
          <w:spacing w:val="-1"/>
          <w:sz w:val="24"/>
          <w:szCs w:val="24"/>
        </w:rPr>
        <w:t>)</w:t>
      </w:r>
    </w:p>
    <w:p w14:paraId="1532C4AB" w14:textId="77777777" w:rsidR="00B22D75" w:rsidRPr="00034777"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pacing w:val="-1"/>
          <w:sz w:val="24"/>
          <w:szCs w:val="24"/>
        </w:rPr>
      </w:pPr>
      <w:r>
        <w:rPr>
          <w:rFonts w:ascii="Calibri" w:hAnsi="Calibri" w:cs="Calibri"/>
          <w:spacing w:val="-1"/>
          <w:sz w:val="24"/>
          <w:szCs w:val="24"/>
        </w:rPr>
        <w:t>R</w:t>
      </w:r>
      <w:r w:rsidR="00B22D75" w:rsidRPr="00034777">
        <w:rPr>
          <w:rFonts w:ascii="Calibri" w:hAnsi="Calibri" w:cs="Calibri"/>
          <w:spacing w:val="-1"/>
          <w:sz w:val="24"/>
          <w:szCs w:val="24"/>
        </w:rPr>
        <w:t>eferral</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to</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Attendance</w:t>
      </w:r>
      <w:r w:rsidR="00B22D75" w:rsidRPr="00034777">
        <w:rPr>
          <w:rFonts w:ascii="Calibri" w:hAnsi="Calibri" w:cs="Calibri"/>
          <w:spacing w:val="-3"/>
          <w:sz w:val="24"/>
          <w:szCs w:val="24"/>
        </w:rPr>
        <w:t xml:space="preserve"> </w:t>
      </w:r>
      <w:r w:rsidR="00B22D75" w:rsidRPr="00034777">
        <w:rPr>
          <w:rFonts w:ascii="Calibri" w:hAnsi="Calibri" w:cs="Calibri"/>
          <w:spacing w:val="-1"/>
          <w:sz w:val="24"/>
          <w:szCs w:val="24"/>
        </w:rPr>
        <w:t>Board</w:t>
      </w:r>
    </w:p>
    <w:p w14:paraId="57AF9EAC" w14:textId="77777777" w:rsidR="00B22D75" w:rsidRPr="00034777" w:rsidRDefault="00910F5A" w:rsidP="00B22D75">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pacing w:val="-1"/>
          <w:sz w:val="24"/>
          <w:szCs w:val="24"/>
        </w:rPr>
      </w:pPr>
      <w:r>
        <w:rPr>
          <w:rFonts w:ascii="Calibri" w:hAnsi="Calibri" w:cs="Calibri"/>
          <w:spacing w:val="-1"/>
          <w:sz w:val="24"/>
          <w:szCs w:val="24"/>
        </w:rPr>
        <w:t>I</w:t>
      </w:r>
      <w:r w:rsidR="00B22D75" w:rsidRPr="00034777">
        <w:rPr>
          <w:rFonts w:ascii="Calibri" w:hAnsi="Calibri" w:cs="Calibri"/>
          <w:spacing w:val="-1"/>
          <w:sz w:val="24"/>
          <w:szCs w:val="24"/>
        </w:rPr>
        <w:t>nvolvement</w:t>
      </w:r>
      <w:r w:rsidR="00B22D75" w:rsidRPr="00034777">
        <w:rPr>
          <w:rFonts w:ascii="Calibri" w:hAnsi="Calibri" w:cs="Calibri"/>
          <w:spacing w:val="-5"/>
          <w:sz w:val="24"/>
          <w:szCs w:val="24"/>
        </w:rPr>
        <w:t xml:space="preserve"> </w:t>
      </w:r>
      <w:r w:rsidR="00B22D75" w:rsidRPr="00034777">
        <w:rPr>
          <w:rFonts w:ascii="Calibri" w:hAnsi="Calibri" w:cs="Calibri"/>
          <w:sz w:val="24"/>
          <w:szCs w:val="24"/>
        </w:rPr>
        <w:t>of</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outside</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agencies</w:t>
      </w:r>
      <w:r w:rsidR="00B22D75" w:rsidRPr="00034777">
        <w:rPr>
          <w:rFonts w:ascii="Calibri" w:hAnsi="Calibri" w:cs="Calibri"/>
          <w:spacing w:val="-3"/>
          <w:sz w:val="24"/>
          <w:szCs w:val="24"/>
        </w:rPr>
        <w:t xml:space="preserve"> </w:t>
      </w:r>
      <w:r w:rsidR="00B22D75" w:rsidRPr="00034777">
        <w:rPr>
          <w:rFonts w:ascii="Calibri" w:hAnsi="Calibri" w:cs="Calibri"/>
          <w:spacing w:val="-1"/>
          <w:sz w:val="24"/>
          <w:szCs w:val="24"/>
        </w:rPr>
        <w:t>(i.e.</w:t>
      </w:r>
      <w:r w:rsidR="00B22D75" w:rsidRPr="00034777">
        <w:rPr>
          <w:rFonts w:ascii="Calibri" w:hAnsi="Calibri" w:cs="Calibri"/>
          <w:spacing w:val="-4"/>
          <w:sz w:val="24"/>
          <w:szCs w:val="24"/>
        </w:rPr>
        <w:t xml:space="preserve"> </w:t>
      </w:r>
      <w:r w:rsidR="00B22D75" w:rsidRPr="00034777">
        <w:rPr>
          <w:rFonts w:ascii="Calibri" w:hAnsi="Calibri" w:cs="Calibri"/>
          <w:spacing w:val="-1"/>
          <w:sz w:val="24"/>
          <w:szCs w:val="24"/>
        </w:rPr>
        <w:t>police/social</w:t>
      </w:r>
      <w:r w:rsidR="00B22D75" w:rsidRPr="00034777">
        <w:rPr>
          <w:rFonts w:ascii="Calibri" w:hAnsi="Calibri" w:cs="Calibri"/>
          <w:spacing w:val="-5"/>
          <w:sz w:val="24"/>
          <w:szCs w:val="24"/>
        </w:rPr>
        <w:t xml:space="preserve"> </w:t>
      </w:r>
      <w:r w:rsidR="00B22D75" w:rsidRPr="00034777">
        <w:rPr>
          <w:rFonts w:ascii="Calibri" w:hAnsi="Calibri" w:cs="Calibri"/>
          <w:spacing w:val="-1"/>
          <w:sz w:val="24"/>
          <w:szCs w:val="24"/>
        </w:rPr>
        <w:t>services)</w:t>
      </w:r>
    </w:p>
    <w:p w14:paraId="528A9046" w14:textId="1DA67523" w:rsidR="00910F5A" w:rsidRDefault="00B22D75" w:rsidP="00620DF2">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pacing w:val="-1"/>
          <w:sz w:val="24"/>
          <w:szCs w:val="24"/>
        </w:rPr>
      </w:pPr>
      <w:r w:rsidRPr="00034777">
        <w:rPr>
          <w:rFonts w:ascii="Calibri" w:hAnsi="Calibri" w:cs="Calibri"/>
          <w:spacing w:val="-1"/>
          <w:sz w:val="24"/>
          <w:szCs w:val="24"/>
        </w:rPr>
        <w:t>Recommendation</w:t>
      </w:r>
      <w:r w:rsidRPr="00034777">
        <w:rPr>
          <w:rFonts w:ascii="Calibri" w:hAnsi="Calibri" w:cs="Calibri"/>
          <w:spacing w:val="-4"/>
          <w:sz w:val="24"/>
          <w:szCs w:val="24"/>
        </w:rPr>
        <w:t xml:space="preserve"> </w:t>
      </w:r>
      <w:r w:rsidRPr="00034777">
        <w:rPr>
          <w:rFonts w:ascii="Calibri" w:hAnsi="Calibri" w:cs="Calibri"/>
          <w:sz w:val="24"/>
          <w:szCs w:val="24"/>
        </w:rPr>
        <w:t>for</w:t>
      </w:r>
      <w:r w:rsidRPr="00034777">
        <w:rPr>
          <w:rFonts w:ascii="Calibri" w:hAnsi="Calibri" w:cs="Calibri"/>
          <w:spacing w:val="-5"/>
          <w:sz w:val="24"/>
          <w:szCs w:val="24"/>
        </w:rPr>
        <w:t xml:space="preserve"> </w:t>
      </w:r>
      <w:r w:rsidRPr="00034777">
        <w:rPr>
          <w:rFonts w:ascii="Calibri" w:hAnsi="Calibri" w:cs="Calibri"/>
          <w:spacing w:val="-1"/>
          <w:sz w:val="24"/>
          <w:szCs w:val="24"/>
        </w:rPr>
        <w:t>expulsion</w:t>
      </w:r>
      <w:r w:rsidRPr="00034777">
        <w:rPr>
          <w:rFonts w:ascii="Calibri" w:hAnsi="Calibri" w:cs="Calibri"/>
          <w:spacing w:val="51"/>
          <w:sz w:val="24"/>
          <w:szCs w:val="24"/>
        </w:rPr>
        <w:t xml:space="preserve"> </w:t>
      </w:r>
      <w:r w:rsidRPr="00034777">
        <w:rPr>
          <w:rFonts w:ascii="Calibri" w:hAnsi="Calibri" w:cs="Calibri"/>
          <w:spacing w:val="-1"/>
          <w:sz w:val="24"/>
          <w:szCs w:val="24"/>
        </w:rPr>
        <w:t>(In</w:t>
      </w:r>
      <w:r w:rsidRPr="00034777">
        <w:rPr>
          <w:rFonts w:ascii="Calibri" w:hAnsi="Calibri" w:cs="Calibri"/>
          <w:spacing w:val="-4"/>
          <w:sz w:val="24"/>
          <w:szCs w:val="24"/>
        </w:rPr>
        <w:t xml:space="preserve"> </w:t>
      </w:r>
      <w:r w:rsidRPr="00034777">
        <w:rPr>
          <w:rFonts w:ascii="Calibri" w:hAnsi="Calibri" w:cs="Calibri"/>
          <w:spacing w:val="-1"/>
          <w:sz w:val="24"/>
          <w:szCs w:val="24"/>
        </w:rPr>
        <w:t>consultation</w:t>
      </w:r>
      <w:r w:rsidRPr="00034777">
        <w:rPr>
          <w:rFonts w:ascii="Calibri" w:hAnsi="Calibri" w:cs="Calibri"/>
          <w:spacing w:val="-6"/>
          <w:sz w:val="24"/>
          <w:szCs w:val="24"/>
        </w:rPr>
        <w:t xml:space="preserve"> </w:t>
      </w:r>
      <w:r w:rsidRPr="00034777">
        <w:rPr>
          <w:rFonts w:ascii="Calibri" w:hAnsi="Calibri" w:cs="Calibri"/>
          <w:spacing w:val="-1"/>
          <w:sz w:val="24"/>
          <w:szCs w:val="24"/>
        </w:rPr>
        <w:t>with District</w:t>
      </w:r>
      <w:r w:rsidRPr="00034777">
        <w:rPr>
          <w:rFonts w:ascii="Calibri" w:hAnsi="Calibri" w:cs="Calibri"/>
          <w:spacing w:val="-4"/>
          <w:sz w:val="24"/>
          <w:szCs w:val="24"/>
        </w:rPr>
        <w:t xml:space="preserve"> </w:t>
      </w:r>
      <w:r w:rsidRPr="00034777">
        <w:rPr>
          <w:rFonts w:ascii="Calibri" w:hAnsi="Calibri" w:cs="Calibri"/>
          <w:spacing w:val="-1"/>
          <w:sz w:val="24"/>
          <w:szCs w:val="24"/>
        </w:rPr>
        <w:t>personnel)</w:t>
      </w:r>
    </w:p>
    <w:p w14:paraId="15E892D0" w14:textId="439A0579" w:rsidR="006855FA" w:rsidRDefault="006855FA" w:rsidP="00620DF2">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pacing w:val="-1"/>
          <w:sz w:val="24"/>
          <w:szCs w:val="24"/>
        </w:rPr>
      </w:pPr>
      <w:r>
        <w:rPr>
          <w:rFonts w:ascii="Calibri" w:hAnsi="Calibri" w:cs="Calibri"/>
          <w:spacing w:val="-1"/>
          <w:sz w:val="24"/>
          <w:szCs w:val="24"/>
        </w:rPr>
        <w:t xml:space="preserve">Provide opportunities </w:t>
      </w:r>
      <w:r w:rsidR="00655B7B">
        <w:rPr>
          <w:rFonts w:ascii="Calibri" w:hAnsi="Calibri" w:cs="Calibri"/>
          <w:spacing w:val="-1"/>
          <w:sz w:val="24"/>
          <w:szCs w:val="24"/>
        </w:rPr>
        <w:t xml:space="preserve">to enhance the abilities of the staff and parents to facilitate growth in student behavior by providing opportunities for Professional </w:t>
      </w:r>
      <w:r w:rsidR="000A006E">
        <w:rPr>
          <w:rFonts w:ascii="Calibri" w:hAnsi="Calibri" w:cs="Calibri"/>
          <w:spacing w:val="-1"/>
          <w:sz w:val="24"/>
          <w:szCs w:val="24"/>
        </w:rPr>
        <w:t>development</w:t>
      </w:r>
    </w:p>
    <w:p w14:paraId="489A903D" w14:textId="63AA8800" w:rsidR="000A006E" w:rsidRDefault="000A006E" w:rsidP="00620DF2">
      <w:pPr>
        <w:numPr>
          <w:ilvl w:val="1"/>
          <w:numId w:val="15"/>
        </w:numPr>
        <w:tabs>
          <w:tab w:val="left" w:pos="820"/>
        </w:tabs>
        <w:kinsoku w:val="0"/>
        <w:overflowPunct w:val="0"/>
        <w:autoSpaceDE w:val="0"/>
        <w:autoSpaceDN w:val="0"/>
        <w:adjustRightInd w:val="0"/>
        <w:spacing w:after="0" w:line="240" w:lineRule="auto"/>
        <w:ind w:left="720"/>
        <w:rPr>
          <w:rFonts w:ascii="Calibri" w:hAnsi="Calibri" w:cs="Calibri"/>
          <w:spacing w:val="-1"/>
          <w:sz w:val="24"/>
          <w:szCs w:val="24"/>
        </w:rPr>
      </w:pPr>
      <w:r>
        <w:rPr>
          <w:rFonts w:ascii="Calibri" w:hAnsi="Calibri" w:cs="Calibri"/>
          <w:spacing w:val="-1"/>
          <w:sz w:val="24"/>
          <w:szCs w:val="24"/>
        </w:rPr>
        <w:t>Provide accurate and appropriate documentation and communication in accordance with existing policies and procedures.</w:t>
      </w:r>
    </w:p>
    <w:p w14:paraId="30D0F4EB" w14:textId="77777777" w:rsidR="003B3C38" w:rsidRPr="003B3C38" w:rsidRDefault="003B3C38" w:rsidP="003B3C38">
      <w:pPr>
        <w:tabs>
          <w:tab w:val="left" w:pos="820"/>
        </w:tabs>
        <w:kinsoku w:val="0"/>
        <w:overflowPunct w:val="0"/>
        <w:autoSpaceDE w:val="0"/>
        <w:autoSpaceDN w:val="0"/>
        <w:adjustRightInd w:val="0"/>
        <w:spacing w:after="0" w:line="240" w:lineRule="auto"/>
        <w:ind w:left="720"/>
        <w:rPr>
          <w:rFonts w:ascii="Calibri" w:hAnsi="Calibri" w:cs="Calibri"/>
          <w:spacing w:val="-1"/>
          <w:sz w:val="24"/>
          <w:szCs w:val="24"/>
        </w:rPr>
      </w:pPr>
    </w:p>
    <w:p w14:paraId="28CD9D61" w14:textId="77777777" w:rsidR="00620DF2" w:rsidRPr="0033171F" w:rsidRDefault="00620DF2" w:rsidP="00620DF2">
      <w:pPr>
        <w:rPr>
          <w:rFonts w:cs="Arial"/>
          <w:b/>
          <w:sz w:val="24"/>
          <w:szCs w:val="24"/>
        </w:rPr>
      </w:pPr>
      <w:r w:rsidRPr="0033171F">
        <w:rPr>
          <w:rFonts w:cs="Arial"/>
          <w:b/>
          <w:sz w:val="24"/>
          <w:szCs w:val="24"/>
        </w:rPr>
        <w:t>In School Suspension:</w:t>
      </w:r>
    </w:p>
    <w:p w14:paraId="731B64CE" w14:textId="77777777" w:rsidR="00620DF2" w:rsidRPr="002376B3" w:rsidRDefault="00620DF2" w:rsidP="00620DF2">
      <w:pPr>
        <w:pStyle w:val="ListParagraph"/>
        <w:numPr>
          <w:ilvl w:val="0"/>
          <w:numId w:val="24"/>
        </w:numPr>
        <w:rPr>
          <w:rFonts w:asciiTheme="minorHAnsi" w:hAnsiTheme="minorHAnsi" w:cs="Arial"/>
          <w:sz w:val="24"/>
          <w:szCs w:val="24"/>
        </w:rPr>
      </w:pPr>
      <w:r w:rsidRPr="002376B3">
        <w:rPr>
          <w:rFonts w:asciiTheme="minorHAnsi" w:hAnsiTheme="minorHAnsi" w:cs="Arial"/>
          <w:sz w:val="24"/>
          <w:szCs w:val="24"/>
        </w:rPr>
        <w:t>Half day or full day out of class</w:t>
      </w:r>
    </w:p>
    <w:p w14:paraId="7CF7397B" w14:textId="77777777" w:rsidR="00620DF2" w:rsidRPr="002376B3" w:rsidRDefault="00620DF2" w:rsidP="00620DF2">
      <w:pPr>
        <w:pStyle w:val="ListParagraph"/>
        <w:numPr>
          <w:ilvl w:val="0"/>
          <w:numId w:val="24"/>
        </w:numPr>
        <w:rPr>
          <w:rFonts w:asciiTheme="minorHAnsi" w:hAnsiTheme="minorHAnsi" w:cs="Arial"/>
          <w:sz w:val="24"/>
          <w:szCs w:val="24"/>
        </w:rPr>
      </w:pPr>
      <w:r w:rsidRPr="002376B3">
        <w:rPr>
          <w:rFonts w:asciiTheme="minorHAnsi" w:hAnsiTheme="minorHAnsi" w:cs="Arial"/>
          <w:sz w:val="24"/>
          <w:szCs w:val="24"/>
        </w:rPr>
        <w:t>Student is placed in supervised area to complete work with minimal contact</w:t>
      </w:r>
    </w:p>
    <w:p w14:paraId="33650D42" w14:textId="77777777" w:rsidR="00620DF2" w:rsidRPr="002376B3" w:rsidRDefault="00620DF2" w:rsidP="00620DF2">
      <w:pPr>
        <w:pStyle w:val="ListParagraph"/>
        <w:numPr>
          <w:ilvl w:val="0"/>
          <w:numId w:val="24"/>
        </w:numPr>
        <w:rPr>
          <w:rFonts w:asciiTheme="minorHAnsi" w:hAnsiTheme="minorHAnsi" w:cs="Arial"/>
          <w:sz w:val="24"/>
          <w:szCs w:val="24"/>
        </w:rPr>
      </w:pPr>
      <w:r w:rsidRPr="002376B3">
        <w:rPr>
          <w:rFonts w:asciiTheme="minorHAnsi" w:hAnsiTheme="minorHAnsi" w:cs="Arial"/>
          <w:sz w:val="24"/>
          <w:szCs w:val="24"/>
        </w:rPr>
        <w:t>Student loses privileges such as recess and/or extracurricular activities</w:t>
      </w:r>
    </w:p>
    <w:p w14:paraId="46BA7445" w14:textId="77777777" w:rsidR="00620DF2" w:rsidRDefault="00620DF2" w:rsidP="00620DF2">
      <w:pPr>
        <w:pStyle w:val="ListParagraph"/>
        <w:numPr>
          <w:ilvl w:val="0"/>
          <w:numId w:val="24"/>
        </w:numPr>
        <w:rPr>
          <w:rFonts w:asciiTheme="minorHAnsi" w:hAnsiTheme="minorHAnsi" w:cs="Arial"/>
          <w:sz w:val="24"/>
          <w:szCs w:val="24"/>
        </w:rPr>
      </w:pPr>
      <w:r w:rsidRPr="002376B3">
        <w:rPr>
          <w:rFonts w:asciiTheme="minorHAnsi" w:hAnsiTheme="minorHAnsi" w:cs="Arial"/>
          <w:sz w:val="24"/>
          <w:szCs w:val="24"/>
        </w:rPr>
        <w:t>Incident is recorded</w:t>
      </w:r>
    </w:p>
    <w:p w14:paraId="7A0B45FE" w14:textId="77777777" w:rsidR="00620DF2" w:rsidRPr="00B22D75" w:rsidRDefault="00620DF2" w:rsidP="00620DF2">
      <w:pPr>
        <w:pStyle w:val="ListParagraph"/>
        <w:rPr>
          <w:rFonts w:asciiTheme="minorHAnsi" w:hAnsiTheme="minorHAnsi" w:cs="Arial"/>
          <w:sz w:val="24"/>
          <w:szCs w:val="24"/>
        </w:rPr>
      </w:pPr>
    </w:p>
    <w:p w14:paraId="1D8913B1" w14:textId="77777777" w:rsidR="00620DF2" w:rsidRPr="0033171F" w:rsidRDefault="00620DF2" w:rsidP="00620DF2">
      <w:pPr>
        <w:rPr>
          <w:rFonts w:cs="Arial"/>
          <w:b/>
          <w:sz w:val="24"/>
          <w:szCs w:val="24"/>
        </w:rPr>
      </w:pPr>
      <w:r w:rsidRPr="0033171F">
        <w:rPr>
          <w:rFonts w:cs="Arial"/>
          <w:b/>
          <w:sz w:val="24"/>
          <w:szCs w:val="24"/>
        </w:rPr>
        <w:t>Out of School Suspension:</w:t>
      </w:r>
    </w:p>
    <w:p w14:paraId="2EC52EDD" w14:textId="77777777" w:rsidR="00620DF2" w:rsidRPr="002376B3" w:rsidRDefault="00620DF2" w:rsidP="00620DF2">
      <w:pPr>
        <w:pStyle w:val="ListParagraph"/>
        <w:numPr>
          <w:ilvl w:val="0"/>
          <w:numId w:val="25"/>
        </w:numPr>
        <w:rPr>
          <w:rFonts w:asciiTheme="minorHAnsi" w:hAnsiTheme="minorHAnsi" w:cs="Arial"/>
          <w:sz w:val="24"/>
          <w:szCs w:val="24"/>
        </w:rPr>
      </w:pPr>
      <w:r w:rsidRPr="002376B3">
        <w:rPr>
          <w:rFonts w:asciiTheme="minorHAnsi" w:hAnsiTheme="minorHAnsi" w:cs="Arial"/>
          <w:sz w:val="24"/>
          <w:szCs w:val="24"/>
        </w:rPr>
        <w:t>One to five days at home</w:t>
      </w:r>
    </w:p>
    <w:p w14:paraId="5DA3ABA6" w14:textId="77777777" w:rsidR="00620DF2" w:rsidRPr="002376B3" w:rsidRDefault="00620DF2" w:rsidP="00620DF2">
      <w:pPr>
        <w:pStyle w:val="ListParagraph"/>
        <w:numPr>
          <w:ilvl w:val="0"/>
          <w:numId w:val="25"/>
        </w:numPr>
        <w:rPr>
          <w:rFonts w:asciiTheme="minorHAnsi" w:hAnsiTheme="minorHAnsi" w:cs="Arial"/>
          <w:sz w:val="24"/>
          <w:szCs w:val="24"/>
        </w:rPr>
      </w:pPr>
      <w:r w:rsidRPr="002376B3">
        <w:rPr>
          <w:rFonts w:asciiTheme="minorHAnsi" w:hAnsiTheme="minorHAnsi" w:cs="Arial"/>
          <w:sz w:val="24"/>
          <w:szCs w:val="24"/>
        </w:rPr>
        <w:t>Parents/Guardians are notified and are requested to pick up student</w:t>
      </w:r>
    </w:p>
    <w:p w14:paraId="6AFCF790" w14:textId="77777777" w:rsidR="00620DF2" w:rsidRPr="002376B3" w:rsidRDefault="00620DF2" w:rsidP="00620DF2">
      <w:pPr>
        <w:pStyle w:val="ListParagraph"/>
        <w:numPr>
          <w:ilvl w:val="0"/>
          <w:numId w:val="25"/>
        </w:numPr>
        <w:rPr>
          <w:rFonts w:asciiTheme="minorHAnsi" w:hAnsiTheme="minorHAnsi" w:cs="Arial"/>
          <w:sz w:val="24"/>
          <w:szCs w:val="24"/>
        </w:rPr>
      </w:pPr>
      <w:r w:rsidRPr="002376B3">
        <w:rPr>
          <w:rFonts w:asciiTheme="minorHAnsi" w:hAnsiTheme="minorHAnsi" w:cs="Arial"/>
          <w:sz w:val="24"/>
          <w:szCs w:val="24"/>
        </w:rPr>
        <w:t>A copy of the suspension letter will be gi</w:t>
      </w:r>
      <w:r>
        <w:rPr>
          <w:rFonts w:asciiTheme="minorHAnsi" w:hAnsiTheme="minorHAnsi" w:cs="Arial"/>
          <w:sz w:val="24"/>
          <w:szCs w:val="24"/>
        </w:rPr>
        <w:t>ven to parents and kept on file</w:t>
      </w:r>
    </w:p>
    <w:p w14:paraId="05B23D9C" w14:textId="77777777" w:rsidR="00620DF2" w:rsidRPr="002376B3" w:rsidRDefault="00620DF2" w:rsidP="00620DF2">
      <w:pPr>
        <w:pStyle w:val="ListParagraph"/>
        <w:numPr>
          <w:ilvl w:val="0"/>
          <w:numId w:val="25"/>
        </w:numPr>
        <w:rPr>
          <w:rFonts w:asciiTheme="minorHAnsi" w:hAnsiTheme="minorHAnsi" w:cs="Arial"/>
          <w:sz w:val="24"/>
          <w:szCs w:val="24"/>
        </w:rPr>
      </w:pPr>
      <w:r w:rsidRPr="002376B3">
        <w:rPr>
          <w:rFonts w:asciiTheme="minorHAnsi" w:hAnsiTheme="minorHAnsi" w:cs="Arial"/>
          <w:sz w:val="24"/>
          <w:szCs w:val="24"/>
        </w:rPr>
        <w:t>The child will lose extra-curricul</w:t>
      </w:r>
      <w:r>
        <w:rPr>
          <w:rFonts w:asciiTheme="minorHAnsi" w:hAnsiTheme="minorHAnsi" w:cs="Arial"/>
          <w:sz w:val="24"/>
          <w:szCs w:val="24"/>
        </w:rPr>
        <w:t>ar privilege</w:t>
      </w:r>
      <w:r w:rsidRPr="002376B3">
        <w:rPr>
          <w:rFonts w:asciiTheme="minorHAnsi" w:hAnsiTheme="minorHAnsi" w:cs="Arial"/>
          <w:sz w:val="24"/>
          <w:szCs w:val="24"/>
        </w:rPr>
        <w:t>s for the duration of the suspension</w:t>
      </w:r>
    </w:p>
    <w:p w14:paraId="21F24B89" w14:textId="77777777" w:rsidR="00620DF2" w:rsidRPr="002376B3" w:rsidRDefault="00620DF2" w:rsidP="00620DF2">
      <w:pPr>
        <w:pStyle w:val="ListParagraph"/>
        <w:numPr>
          <w:ilvl w:val="0"/>
          <w:numId w:val="25"/>
        </w:numPr>
        <w:rPr>
          <w:rFonts w:asciiTheme="minorHAnsi" w:hAnsiTheme="minorHAnsi" w:cs="Arial"/>
          <w:sz w:val="24"/>
          <w:szCs w:val="24"/>
        </w:rPr>
      </w:pPr>
      <w:r w:rsidRPr="002376B3">
        <w:rPr>
          <w:rFonts w:asciiTheme="minorHAnsi" w:hAnsiTheme="minorHAnsi" w:cs="Arial"/>
          <w:sz w:val="24"/>
          <w:szCs w:val="24"/>
        </w:rPr>
        <w:t>A meeting with the student and parents/guardians will take place before return to class</w:t>
      </w:r>
    </w:p>
    <w:p w14:paraId="674893A5" w14:textId="77777777" w:rsidR="00620DF2" w:rsidRDefault="00620DF2" w:rsidP="00620DF2">
      <w:pPr>
        <w:pStyle w:val="ListParagraph"/>
        <w:numPr>
          <w:ilvl w:val="0"/>
          <w:numId w:val="25"/>
        </w:numPr>
        <w:rPr>
          <w:rFonts w:asciiTheme="minorHAnsi" w:hAnsiTheme="minorHAnsi" w:cs="Arial"/>
          <w:sz w:val="24"/>
          <w:szCs w:val="24"/>
        </w:rPr>
      </w:pPr>
      <w:r w:rsidRPr="002376B3">
        <w:rPr>
          <w:rFonts w:asciiTheme="minorHAnsi" w:hAnsiTheme="minorHAnsi" w:cs="Arial"/>
          <w:sz w:val="24"/>
          <w:szCs w:val="24"/>
        </w:rPr>
        <w:t>Incident will be documented in Power School</w:t>
      </w:r>
    </w:p>
    <w:p w14:paraId="665508B7" w14:textId="77777777" w:rsidR="00910F5A" w:rsidRDefault="00910F5A" w:rsidP="00620DF2">
      <w:pPr>
        <w:pStyle w:val="ListParagraph"/>
        <w:numPr>
          <w:ilvl w:val="0"/>
          <w:numId w:val="25"/>
        </w:numPr>
        <w:rPr>
          <w:rFonts w:asciiTheme="minorHAnsi" w:hAnsiTheme="minorHAnsi" w:cs="Arial"/>
          <w:sz w:val="24"/>
          <w:szCs w:val="24"/>
        </w:rPr>
      </w:pPr>
      <w:r>
        <w:rPr>
          <w:rFonts w:asciiTheme="minorHAnsi" w:hAnsiTheme="minorHAnsi" w:cs="Arial"/>
          <w:sz w:val="24"/>
          <w:szCs w:val="24"/>
        </w:rPr>
        <w:t>In severe cases student can be recommended for expulsion</w:t>
      </w:r>
    </w:p>
    <w:p w14:paraId="673C4445" w14:textId="77777777" w:rsidR="00620DF2" w:rsidRDefault="00620DF2" w:rsidP="00620DF2">
      <w:pPr>
        <w:tabs>
          <w:tab w:val="left" w:pos="820"/>
        </w:tabs>
        <w:kinsoku w:val="0"/>
        <w:overflowPunct w:val="0"/>
        <w:autoSpaceDE w:val="0"/>
        <w:autoSpaceDN w:val="0"/>
        <w:adjustRightInd w:val="0"/>
        <w:spacing w:after="0" w:line="240" w:lineRule="auto"/>
        <w:rPr>
          <w:rFonts w:ascii="Calibri" w:hAnsi="Calibri" w:cs="Calibri"/>
          <w:spacing w:val="-1"/>
          <w:sz w:val="24"/>
          <w:szCs w:val="24"/>
        </w:rPr>
      </w:pPr>
    </w:p>
    <w:p w14:paraId="0E140B92" w14:textId="77777777" w:rsidR="00B22D75" w:rsidRDefault="00B22D75" w:rsidP="00B22D75">
      <w:pPr>
        <w:spacing w:after="0" w:line="276" w:lineRule="auto"/>
        <w:rPr>
          <w:rFonts w:ascii="Arial" w:hAnsi="Arial" w:cs="Arial"/>
          <w:b/>
          <w:color w:val="0070C0"/>
          <w:sz w:val="24"/>
          <w:szCs w:val="24"/>
          <w:u w:val="single"/>
        </w:rPr>
      </w:pPr>
    </w:p>
    <w:p w14:paraId="320CA739" w14:textId="77777777" w:rsidR="00B22D75" w:rsidRPr="0033171F" w:rsidRDefault="00B22D75" w:rsidP="00B22D75">
      <w:pPr>
        <w:spacing w:after="0" w:line="276" w:lineRule="auto"/>
        <w:jc w:val="center"/>
        <w:rPr>
          <w:rFonts w:cs="Arial"/>
          <w:b/>
          <w:color w:val="0070C0"/>
          <w:sz w:val="32"/>
          <w:szCs w:val="32"/>
          <w:u w:val="single"/>
        </w:rPr>
      </w:pPr>
      <w:r w:rsidRPr="0033171F">
        <w:rPr>
          <w:rFonts w:cs="Arial"/>
          <w:b/>
          <w:color w:val="0070C0"/>
          <w:sz w:val="32"/>
          <w:szCs w:val="32"/>
          <w:u w:val="single"/>
        </w:rPr>
        <w:t>Continuum of Supports</w:t>
      </w:r>
    </w:p>
    <w:p w14:paraId="2A77FE9D" w14:textId="77777777" w:rsidR="00B22D75" w:rsidRPr="00691853" w:rsidRDefault="00B22D75" w:rsidP="00B22D75">
      <w:pPr>
        <w:spacing w:after="0" w:line="276" w:lineRule="auto"/>
        <w:rPr>
          <w:rFonts w:ascii="Arial" w:hAnsi="Arial" w:cs="Arial"/>
          <w:color w:val="0070C0"/>
          <w:sz w:val="24"/>
          <w:szCs w:val="24"/>
        </w:rPr>
      </w:pPr>
    </w:p>
    <w:p w14:paraId="586F9CC2" w14:textId="77777777" w:rsidR="00B22D75" w:rsidRDefault="00B22D75" w:rsidP="00B22D75">
      <w:pPr>
        <w:spacing w:after="0" w:line="276" w:lineRule="auto"/>
        <w:rPr>
          <w:rFonts w:cs="Arial"/>
          <w:sz w:val="24"/>
          <w:szCs w:val="24"/>
        </w:rPr>
      </w:pPr>
      <w:r w:rsidRPr="00B22D75">
        <w:rPr>
          <w:rFonts w:cs="Arial"/>
          <w:sz w:val="24"/>
          <w:szCs w:val="24"/>
        </w:rPr>
        <w:t xml:space="preserve">A continuum of supports will be provided to students who </w:t>
      </w:r>
      <w:r w:rsidR="00910F5A">
        <w:rPr>
          <w:rFonts w:cs="Arial"/>
          <w:sz w:val="24"/>
          <w:szCs w:val="24"/>
        </w:rPr>
        <w:t xml:space="preserve">engage in and </w:t>
      </w:r>
      <w:r w:rsidRPr="00B22D75">
        <w:rPr>
          <w:rFonts w:cs="Arial"/>
          <w:sz w:val="24"/>
          <w:szCs w:val="24"/>
        </w:rPr>
        <w:t>are impacted by inappropriate behavior.  Where possible, preventative procedures are in place to redirect inappropriate behaviors.  Supports include but are not limited to:</w:t>
      </w:r>
    </w:p>
    <w:p w14:paraId="4CDDA281" w14:textId="77777777" w:rsidR="00910F5A" w:rsidRPr="00B22D75" w:rsidRDefault="00910F5A" w:rsidP="00B22D75">
      <w:pPr>
        <w:spacing w:after="0" w:line="276" w:lineRule="auto"/>
        <w:rPr>
          <w:rFonts w:cs="Arial"/>
          <w:sz w:val="24"/>
          <w:szCs w:val="24"/>
        </w:rPr>
      </w:pPr>
    </w:p>
    <w:p w14:paraId="6DB01B82" w14:textId="77777777" w:rsidR="00B22D75" w:rsidRPr="00910F5A" w:rsidRDefault="00B22D75" w:rsidP="00910F5A">
      <w:pPr>
        <w:pStyle w:val="ListParagraph"/>
        <w:numPr>
          <w:ilvl w:val="0"/>
          <w:numId w:val="20"/>
        </w:numPr>
        <w:spacing w:after="0"/>
        <w:jc w:val="left"/>
        <w:rPr>
          <w:rFonts w:asciiTheme="minorHAnsi" w:hAnsiTheme="minorHAnsi" w:cs="Arial"/>
          <w:sz w:val="24"/>
          <w:szCs w:val="24"/>
        </w:rPr>
      </w:pPr>
      <w:r w:rsidRPr="00B22D75">
        <w:rPr>
          <w:rFonts w:asciiTheme="minorHAnsi" w:hAnsiTheme="minorHAnsi" w:cs="Arial"/>
          <w:sz w:val="24"/>
          <w:szCs w:val="24"/>
        </w:rPr>
        <w:t>Intentional</w:t>
      </w:r>
      <w:r w:rsidR="00910F5A">
        <w:rPr>
          <w:rFonts w:asciiTheme="minorHAnsi" w:hAnsiTheme="minorHAnsi" w:cs="Arial"/>
          <w:sz w:val="24"/>
          <w:szCs w:val="24"/>
        </w:rPr>
        <w:t xml:space="preserve"> classroom</w:t>
      </w:r>
      <w:r w:rsidRPr="00B22D75">
        <w:rPr>
          <w:rFonts w:asciiTheme="minorHAnsi" w:hAnsiTheme="minorHAnsi" w:cs="Arial"/>
          <w:sz w:val="24"/>
          <w:szCs w:val="24"/>
        </w:rPr>
        <w:t xml:space="preserve"> instruction in self-regulation a</w:t>
      </w:r>
      <w:r w:rsidR="00910F5A">
        <w:rPr>
          <w:rFonts w:asciiTheme="minorHAnsi" w:hAnsiTheme="minorHAnsi" w:cs="Arial"/>
          <w:sz w:val="24"/>
          <w:szCs w:val="24"/>
        </w:rPr>
        <w:t xml:space="preserve">nd social and emotional skills, e.g., </w:t>
      </w:r>
      <w:r w:rsidRPr="00B22D75">
        <w:rPr>
          <w:rFonts w:asciiTheme="minorHAnsi" w:hAnsiTheme="minorHAnsi" w:cs="Arial"/>
          <w:sz w:val="24"/>
          <w:szCs w:val="24"/>
        </w:rPr>
        <w:t>PATHS program</w:t>
      </w:r>
      <w:r w:rsidR="00910F5A">
        <w:rPr>
          <w:rFonts w:asciiTheme="minorHAnsi" w:hAnsiTheme="minorHAnsi" w:cs="Arial"/>
          <w:sz w:val="24"/>
          <w:szCs w:val="24"/>
        </w:rPr>
        <w:t xml:space="preserve"> in Health.</w:t>
      </w:r>
      <w:r w:rsidRPr="00910F5A">
        <w:rPr>
          <w:rFonts w:asciiTheme="minorHAnsi" w:hAnsiTheme="minorHAnsi" w:cs="Arial"/>
          <w:sz w:val="24"/>
          <w:szCs w:val="24"/>
        </w:rPr>
        <w:t xml:space="preserve">  </w:t>
      </w:r>
    </w:p>
    <w:p w14:paraId="181C329B" w14:textId="77777777" w:rsidR="00B22D75" w:rsidRPr="00B22D75" w:rsidRDefault="00B22D75" w:rsidP="00B22D75">
      <w:pPr>
        <w:pStyle w:val="ListParagraph"/>
        <w:numPr>
          <w:ilvl w:val="0"/>
          <w:numId w:val="20"/>
        </w:numPr>
        <w:spacing w:after="0"/>
        <w:jc w:val="left"/>
        <w:rPr>
          <w:rFonts w:asciiTheme="minorHAnsi" w:hAnsiTheme="minorHAnsi" w:cs="Arial"/>
          <w:sz w:val="24"/>
          <w:szCs w:val="24"/>
        </w:rPr>
      </w:pPr>
      <w:r w:rsidRPr="00B22D75">
        <w:rPr>
          <w:rFonts w:asciiTheme="minorHAnsi" w:hAnsiTheme="minorHAnsi" w:cs="Arial"/>
          <w:sz w:val="24"/>
          <w:szCs w:val="24"/>
        </w:rPr>
        <w:t xml:space="preserve">Intervention with specialized supports is available and professionals with specific training are on call as requested, e.g., Full-time Emotional Behavior Specialist, Immigration Worker, </w:t>
      </w:r>
      <w:r w:rsidRPr="00B22D75">
        <w:rPr>
          <w:rFonts w:asciiTheme="minorHAnsi" w:hAnsiTheme="minorHAnsi" w:cs="Arial"/>
          <w:sz w:val="24"/>
          <w:szCs w:val="24"/>
        </w:rPr>
        <w:lastRenderedPageBreak/>
        <w:t xml:space="preserve">Family School Liaison, Learning Coach, Play Therapist, Occupational Therapist, Speech Pathologist, RCSD team, referrals to outside support agencies as needed.  </w:t>
      </w:r>
    </w:p>
    <w:p w14:paraId="0CCE18D6" w14:textId="77777777" w:rsidR="00B22D75" w:rsidRDefault="00B22D75" w:rsidP="00B22D75">
      <w:pPr>
        <w:pStyle w:val="ListParagraph"/>
        <w:numPr>
          <w:ilvl w:val="0"/>
          <w:numId w:val="20"/>
        </w:numPr>
        <w:spacing w:after="0"/>
        <w:jc w:val="left"/>
        <w:rPr>
          <w:rFonts w:asciiTheme="minorHAnsi" w:hAnsiTheme="minorHAnsi" w:cs="Arial"/>
          <w:sz w:val="24"/>
          <w:szCs w:val="24"/>
        </w:rPr>
      </w:pPr>
      <w:r w:rsidRPr="00B22D75">
        <w:rPr>
          <w:rFonts w:asciiTheme="minorHAnsi" w:hAnsiTheme="minorHAnsi" w:cs="Arial"/>
          <w:sz w:val="24"/>
          <w:szCs w:val="24"/>
        </w:rPr>
        <w:t xml:space="preserve">On site counselling for individuals and families in need.  </w:t>
      </w:r>
    </w:p>
    <w:p w14:paraId="599B89E1" w14:textId="77777777" w:rsidR="00B22D75" w:rsidRDefault="00B22D75" w:rsidP="00B22D75">
      <w:pPr>
        <w:pStyle w:val="ListParagraph"/>
        <w:numPr>
          <w:ilvl w:val="0"/>
          <w:numId w:val="20"/>
        </w:numPr>
        <w:spacing w:after="0"/>
        <w:jc w:val="left"/>
        <w:rPr>
          <w:rFonts w:asciiTheme="minorHAnsi" w:hAnsiTheme="minorHAnsi" w:cs="Arial"/>
          <w:sz w:val="24"/>
          <w:szCs w:val="24"/>
        </w:rPr>
      </w:pPr>
      <w:r w:rsidRPr="00B22D75">
        <w:rPr>
          <w:rFonts w:asciiTheme="minorHAnsi" w:hAnsiTheme="minorHAnsi" w:cs="Arial"/>
          <w:sz w:val="24"/>
          <w:szCs w:val="24"/>
        </w:rPr>
        <w:t xml:space="preserve">Outside services </w:t>
      </w:r>
      <w:r w:rsidR="00910F5A">
        <w:rPr>
          <w:rFonts w:asciiTheme="minorHAnsi" w:hAnsiTheme="minorHAnsi" w:cs="Arial"/>
          <w:sz w:val="24"/>
          <w:szCs w:val="24"/>
        </w:rPr>
        <w:t xml:space="preserve">and programs </w:t>
      </w:r>
      <w:r w:rsidRPr="00B22D75">
        <w:rPr>
          <w:rFonts w:asciiTheme="minorHAnsi" w:hAnsiTheme="minorHAnsi" w:cs="Arial"/>
          <w:sz w:val="24"/>
          <w:szCs w:val="24"/>
        </w:rPr>
        <w:t xml:space="preserve">are requested if situation is beyond our </w:t>
      </w:r>
      <w:r w:rsidR="00910F5A">
        <w:rPr>
          <w:rFonts w:asciiTheme="minorHAnsi" w:hAnsiTheme="minorHAnsi" w:cs="Arial"/>
          <w:sz w:val="24"/>
          <w:szCs w:val="24"/>
        </w:rPr>
        <w:t>scope, e.g., Learning and Development Center, CASA.</w:t>
      </w:r>
    </w:p>
    <w:p w14:paraId="3F056929" w14:textId="77777777" w:rsidR="0033171F" w:rsidRDefault="0033171F" w:rsidP="0033171F">
      <w:pPr>
        <w:spacing w:after="0"/>
        <w:rPr>
          <w:rFonts w:cs="Arial"/>
          <w:sz w:val="24"/>
          <w:szCs w:val="24"/>
        </w:rPr>
      </w:pPr>
    </w:p>
    <w:p w14:paraId="4DA01D5D" w14:textId="77777777" w:rsidR="0033171F" w:rsidRDefault="0033171F" w:rsidP="0033171F">
      <w:pPr>
        <w:spacing w:after="0"/>
        <w:rPr>
          <w:rFonts w:cs="Arial"/>
          <w:sz w:val="24"/>
          <w:szCs w:val="24"/>
        </w:rPr>
      </w:pPr>
    </w:p>
    <w:p w14:paraId="74A0830F" w14:textId="2A758420" w:rsidR="0033171F" w:rsidRPr="0033171F" w:rsidRDefault="0033171F" w:rsidP="0033171F">
      <w:pPr>
        <w:spacing w:after="0"/>
        <w:rPr>
          <w:rFonts w:cs="Arial"/>
          <w:sz w:val="24"/>
          <w:szCs w:val="24"/>
        </w:rPr>
      </w:pPr>
    </w:p>
    <w:sectPr w:rsidR="0033171F" w:rsidRPr="0033171F" w:rsidSect="0033171F">
      <w:type w:val="continuous"/>
      <w:pgSz w:w="12240" w:h="15840"/>
      <w:pgMar w:top="1180" w:right="1300" w:bottom="28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C0243" w14:textId="77777777" w:rsidR="00771487" w:rsidRDefault="00771487" w:rsidP="00B93D64">
      <w:pPr>
        <w:spacing w:after="0" w:line="240" w:lineRule="auto"/>
      </w:pPr>
      <w:r>
        <w:separator/>
      </w:r>
    </w:p>
  </w:endnote>
  <w:endnote w:type="continuationSeparator" w:id="0">
    <w:p w14:paraId="605BC77D" w14:textId="77777777" w:rsidR="00771487" w:rsidRDefault="00771487" w:rsidP="00B9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6C7C2" w14:textId="77777777" w:rsidR="00771487" w:rsidRDefault="00771487" w:rsidP="00B93D64">
      <w:pPr>
        <w:spacing w:after="0" w:line="240" w:lineRule="auto"/>
      </w:pPr>
      <w:r>
        <w:separator/>
      </w:r>
    </w:p>
  </w:footnote>
  <w:footnote w:type="continuationSeparator" w:id="0">
    <w:p w14:paraId="2D6F6848" w14:textId="77777777" w:rsidR="00771487" w:rsidRDefault="00771487" w:rsidP="00B93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580" w:hanging="360"/>
      </w:pPr>
      <w:rPr>
        <w:rFonts w:ascii="Symbol" w:hAnsi="Symbol" w:cs="Symbol"/>
        <w:b w:val="0"/>
        <w:bCs w:val="0"/>
        <w:sz w:val="24"/>
        <w:szCs w:val="24"/>
      </w:rPr>
    </w:lvl>
    <w:lvl w:ilvl="1">
      <w:numFmt w:val="bullet"/>
      <w:lvlText w:val="•"/>
      <w:lvlJc w:val="left"/>
      <w:pPr>
        <w:ind w:left="1494" w:hanging="360"/>
      </w:pPr>
    </w:lvl>
    <w:lvl w:ilvl="2">
      <w:numFmt w:val="bullet"/>
      <w:lvlText w:val="•"/>
      <w:lvlJc w:val="left"/>
      <w:pPr>
        <w:ind w:left="2408" w:hanging="360"/>
      </w:pPr>
    </w:lvl>
    <w:lvl w:ilvl="3">
      <w:numFmt w:val="bullet"/>
      <w:lvlText w:val="•"/>
      <w:lvlJc w:val="left"/>
      <w:pPr>
        <w:ind w:left="3322" w:hanging="360"/>
      </w:pPr>
    </w:lvl>
    <w:lvl w:ilvl="4">
      <w:numFmt w:val="bullet"/>
      <w:lvlText w:val="•"/>
      <w:lvlJc w:val="left"/>
      <w:pPr>
        <w:ind w:left="4236" w:hanging="360"/>
      </w:pPr>
    </w:lvl>
    <w:lvl w:ilvl="5">
      <w:numFmt w:val="bullet"/>
      <w:lvlText w:val="•"/>
      <w:lvlJc w:val="left"/>
      <w:pPr>
        <w:ind w:left="5150" w:hanging="360"/>
      </w:pPr>
    </w:lvl>
    <w:lvl w:ilvl="6">
      <w:numFmt w:val="bullet"/>
      <w:lvlText w:val="•"/>
      <w:lvlJc w:val="left"/>
      <w:pPr>
        <w:ind w:left="6064" w:hanging="360"/>
      </w:pPr>
    </w:lvl>
    <w:lvl w:ilvl="7">
      <w:numFmt w:val="bullet"/>
      <w:lvlText w:val="•"/>
      <w:lvlJc w:val="left"/>
      <w:pPr>
        <w:ind w:left="6978" w:hanging="360"/>
      </w:pPr>
    </w:lvl>
    <w:lvl w:ilvl="8">
      <w:numFmt w:val="bullet"/>
      <w:lvlText w:val="•"/>
      <w:lvlJc w:val="left"/>
      <w:pPr>
        <w:ind w:left="7892" w:hanging="360"/>
      </w:pPr>
    </w:lvl>
  </w:abstractNum>
  <w:abstractNum w:abstractNumId="1" w15:restartNumberingAfterBreak="0">
    <w:nsid w:val="00000403"/>
    <w:multiLevelType w:val="multilevel"/>
    <w:tmpl w:val="00000886"/>
    <w:lvl w:ilvl="0">
      <w:numFmt w:val="bullet"/>
      <w:lvlText w:val=""/>
      <w:lvlJc w:val="left"/>
      <w:pPr>
        <w:ind w:left="580" w:hanging="360"/>
      </w:pPr>
      <w:rPr>
        <w:rFonts w:ascii="Symbol" w:hAnsi="Symbol" w:cs="Symbol"/>
        <w:b w:val="0"/>
        <w:bCs w:val="0"/>
        <w:sz w:val="24"/>
        <w:szCs w:val="24"/>
      </w:rPr>
    </w:lvl>
    <w:lvl w:ilvl="1">
      <w:numFmt w:val="bullet"/>
      <w:lvlText w:val="•"/>
      <w:lvlJc w:val="left"/>
      <w:pPr>
        <w:ind w:left="1494" w:hanging="360"/>
      </w:pPr>
    </w:lvl>
    <w:lvl w:ilvl="2">
      <w:numFmt w:val="bullet"/>
      <w:lvlText w:val="•"/>
      <w:lvlJc w:val="left"/>
      <w:pPr>
        <w:ind w:left="2408" w:hanging="360"/>
      </w:pPr>
    </w:lvl>
    <w:lvl w:ilvl="3">
      <w:numFmt w:val="bullet"/>
      <w:lvlText w:val="•"/>
      <w:lvlJc w:val="left"/>
      <w:pPr>
        <w:ind w:left="3322" w:hanging="360"/>
      </w:pPr>
    </w:lvl>
    <w:lvl w:ilvl="4">
      <w:numFmt w:val="bullet"/>
      <w:lvlText w:val="•"/>
      <w:lvlJc w:val="left"/>
      <w:pPr>
        <w:ind w:left="4236" w:hanging="360"/>
      </w:pPr>
    </w:lvl>
    <w:lvl w:ilvl="5">
      <w:numFmt w:val="bullet"/>
      <w:lvlText w:val="•"/>
      <w:lvlJc w:val="left"/>
      <w:pPr>
        <w:ind w:left="5150" w:hanging="360"/>
      </w:pPr>
    </w:lvl>
    <w:lvl w:ilvl="6">
      <w:numFmt w:val="bullet"/>
      <w:lvlText w:val="•"/>
      <w:lvlJc w:val="left"/>
      <w:pPr>
        <w:ind w:left="6064" w:hanging="360"/>
      </w:pPr>
    </w:lvl>
    <w:lvl w:ilvl="7">
      <w:numFmt w:val="bullet"/>
      <w:lvlText w:val="•"/>
      <w:lvlJc w:val="left"/>
      <w:pPr>
        <w:ind w:left="6978" w:hanging="360"/>
      </w:pPr>
    </w:lvl>
    <w:lvl w:ilvl="8">
      <w:numFmt w:val="bullet"/>
      <w:lvlText w:val="•"/>
      <w:lvlJc w:val="left"/>
      <w:pPr>
        <w:ind w:left="7892" w:hanging="360"/>
      </w:pPr>
    </w:lvl>
  </w:abstractNum>
  <w:abstractNum w:abstractNumId="2" w15:restartNumberingAfterBreak="0">
    <w:nsid w:val="00000404"/>
    <w:multiLevelType w:val="multilevel"/>
    <w:tmpl w:val="00000887"/>
    <w:lvl w:ilvl="0">
      <w:numFmt w:val="bullet"/>
      <w:lvlText w:val=""/>
      <w:lvlJc w:val="left"/>
      <w:pPr>
        <w:ind w:left="860" w:hanging="360"/>
      </w:pPr>
      <w:rPr>
        <w:rFonts w:ascii="Symbol" w:hAnsi="Symbol" w:cs="Symbol"/>
        <w:b w:val="0"/>
        <w:bCs w:val="0"/>
        <w:w w:val="99"/>
        <w:sz w:val="20"/>
        <w:szCs w:val="20"/>
      </w:rPr>
    </w:lvl>
    <w:lvl w:ilvl="1">
      <w:numFmt w:val="bullet"/>
      <w:lvlText w:val="•"/>
      <w:lvlJc w:val="left"/>
      <w:pPr>
        <w:ind w:left="1738" w:hanging="360"/>
      </w:pPr>
    </w:lvl>
    <w:lvl w:ilvl="2">
      <w:numFmt w:val="bullet"/>
      <w:lvlText w:val="•"/>
      <w:lvlJc w:val="left"/>
      <w:pPr>
        <w:ind w:left="2616" w:hanging="360"/>
      </w:pPr>
    </w:lvl>
    <w:lvl w:ilvl="3">
      <w:numFmt w:val="bullet"/>
      <w:lvlText w:val="•"/>
      <w:lvlJc w:val="left"/>
      <w:pPr>
        <w:ind w:left="3494" w:hanging="360"/>
      </w:pPr>
    </w:lvl>
    <w:lvl w:ilvl="4">
      <w:numFmt w:val="bullet"/>
      <w:lvlText w:val="•"/>
      <w:lvlJc w:val="left"/>
      <w:pPr>
        <w:ind w:left="4372" w:hanging="360"/>
      </w:pPr>
    </w:lvl>
    <w:lvl w:ilvl="5">
      <w:numFmt w:val="bullet"/>
      <w:lvlText w:val="•"/>
      <w:lvlJc w:val="left"/>
      <w:pPr>
        <w:ind w:left="5250" w:hanging="360"/>
      </w:pPr>
    </w:lvl>
    <w:lvl w:ilvl="6">
      <w:numFmt w:val="bullet"/>
      <w:lvlText w:val="•"/>
      <w:lvlJc w:val="left"/>
      <w:pPr>
        <w:ind w:left="6128" w:hanging="360"/>
      </w:pPr>
    </w:lvl>
    <w:lvl w:ilvl="7">
      <w:numFmt w:val="bullet"/>
      <w:lvlText w:val="•"/>
      <w:lvlJc w:val="left"/>
      <w:pPr>
        <w:ind w:left="7006" w:hanging="360"/>
      </w:pPr>
    </w:lvl>
    <w:lvl w:ilvl="8">
      <w:numFmt w:val="bullet"/>
      <w:lvlText w:val="•"/>
      <w:lvlJc w:val="left"/>
      <w:pPr>
        <w:ind w:left="7884" w:hanging="360"/>
      </w:pPr>
    </w:lvl>
  </w:abstractNum>
  <w:abstractNum w:abstractNumId="3" w15:restartNumberingAfterBreak="0">
    <w:nsid w:val="00000405"/>
    <w:multiLevelType w:val="multilevel"/>
    <w:tmpl w:val="00000888"/>
    <w:lvl w:ilvl="0">
      <w:numFmt w:val="bullet"/>
      <w:lvlText w:val=""/>
      <w:lvlJc w:val="left"/>
      <w:pPr>
        <w:ind w:left="860" w:hanging="360"/>
      </w:pPr>
      <w:rPr>
        <w:rFonts w:ascii="Symbol" w:hAnsi="Symbol" w:cs="Symbol"/>
        <w:b w:val="0"/>
        <w:bCs w:val="0"/>
        <w:w w:val="99"/>
        <w:sz w:val="20"/>
        <w:szCs w:val="20"/>
      </w:rPr>
    </w:lvl>
    <w:lvl w:ilvl="1">
      <w:numFmt w:val="bullet"/>
      <w:lvlText w:val="•"/>
      <w:lvlJc w:val="left"/>
      <w:pPr>
        <w:ind w:left="1738" w:hanging="360"/>
      </w:pPr>
    </w:lvl>
    <w:lvl w:ilvl="2">
      <w:numFmt w:val="bullet"/>
      <w:lvlText w:val="•"/>
      <w:lvlJc w:val="left"/>
      <w:pPr>
        <w:ind w:left="2616" w:hanging="360"/>
      </w:pPr>
    </w:lvl>
    <w:lvl w:ilvl="3">
      <w:numFmt w:val="bullet"/>
      <w:lvlText w:val="•"/>
      <w:lvlJc w:val="left"/>
      <w:pPr>
        <w:ind w:left="3494" w:hanging="360"/>
      </w:pPr>
    </w:lvl>
    <w:lvl w:ilvl="4">
      <w:numFmt w:val="bullet"/>
      <w:lvlText w:val="•"/>
      <w:lvlJc w:val="left"/>
      <w:pPr>
        <w:ind w:left="4372" w:hanging="360"/>
      </w:pPr>
    </w:lvl>
    <w:lvl w:ilvl="5">
      <w:numFmt w:val="bullet"/>
      <w:lvlText w:val="•"/>
      <w:lvlJc w:val="left"/>
      <w:pPr>
        <w:ind w:left="5250" w:hanging="360"/>
      </w:pPr>
    </w:lvl>
    <w:lvl w:ilvl="6">
      <w:numFmt w:val="bullet"/>
      <w:lvlText w:val="•"/>
      <w:lvlJc w:val="left"/>
      <w:pPr>
        <w:ind w:left="6128" w:hanging="360"/>
      </w:pPr>
    </w:lvl>
    <w:lvl w:ilvl="7">
      <w:numFmt w:val="bullet"/>
      <w:lvlText w:val="•"/>
      <w:lvlJc w:val="left"/>
      <w:pPr>
        <w:ind w:left="7006" w:hanging="360"/>
      </w:pPr>
    </w:lvl>
    <w:lvl w:ilvl="8">
      <w:numFmt w:val="bullet"/>
      <w:lvlText w:val="•"/>
      <w:lvlJc w:val="left"/>
      <w:pPr>
        <w:ind w:left="7884" w:hanging="360"/>
      </w:pPr>
    </w:lvl>
  </w:abstractNum>
  <w:abstractNum w:abstractNumId="4" w15:restartNumberingAfterBreak="0">
    <w:nsid w:val="00000406"/>
    <w:multiLevelType w:val="multilevel"/>
    <w:tmpl w:val="00000889"/>
    <w:lvl w:ilvl="0">
      <w:numFmt w:val="bullet"/>
      <w:lvlText w:val=""/>
      <w:lvlJc w:val="left"/>
      <w:pPr>
        <w:ind w:left="860" w:hanging="360"/>
      </w:pPr>
      <w:rPr>
        <w:rFonts w:ascii="Symbol" w:hAnsi="Symbol" w:cs="Symbol"/>
        <w:b w:val="0"/>
        <w:bCs w:val="0"/>
        <w:w w:val="99"/>
        <w:sz w:val="20"/>
        <w:szCs w:val="20"/>
      </w:rPr>
    </w:lvl>
    <w:lvl w:ilvl="1">
      <w:numFmt w:val="bullet"/>
      <w:lvlText w:val="•"/>
      <w:lvlJc w:val="left"/>
      <w:pPr>
        <w:ind w:left="1738" w:hanging="360"/>
      </w:pPr>
    </w:lvl>
    <w:lvl w:ilvl="2">
      <w:numFmt w:val="bullet"/>
      <w:lvlText w:val="•"/>
      <w:lvlJc w:val="left"/>
      <w:pPr>
        <w:ind w:left="2616" w:hanging="360"/>
      </w:pPr>
    </w:lvl>
    <w:lvl w:ilvl="3">
      <w:numFmt w:val="bullet"/>
      <w:lvlText w:val="•"/>
      <w:lvlJc w:val="left"/>
      <w:pPr>
        <w:ind w:left="3494" w:hanging="360"/>
      </w:pPr>
    </w:lvl>
    <w:lvl w:ilvl="4">
      <w:numFmt w:val="bullet"/>
      <w:lvlText w:val="•"/>
      <w:lvlJc w:val="left"/>
      <w:pPr>
        <w:ind w:left="4372" w:hanging="360"/>
      </w:pPr>
    </w:lvl>
    <w:lvl w:ilvl="5">
      <w:numFmt w:val="bullet"/>
      <w:lvlText w:val="•"/>
      <w:lvlJc w:val="left"/>
      <w:pPr>
        <w:ind w:left="5250" w:hanging="360"/>
      </w:pPr>
    </w:lvl>
    <w:lvl w:ilvl="6">
      <w:numFmt w:val="bullet"/>
      <w:lvlText w:val="•"/>
      <w:lvlJc w:val="left"/>
      <w:pPr>
        <w:ind w:left="6128" w:hanging="360"/>
      </w:pPr>
    </w:lvl>
    <w:lvl w:ilvl="7">
      <w:numFmt w:val="bullet"/>
      <w:lvlText w:val="•"/>
      <w:lvlJc w:val="left"/>
      <w:pPr>
        <w:ind w:left="7006" w:hanging="360"/>
      </w:pPr>
    </w:lvl>
    <w:lvl w:ilvl="8">
      <w:numFmt w:val="bullet"/>
      <w:lvlText w:val="•"/>
      <w:lvlJc w:val="left"/>
      <w:pPr>
        <w:ind w:left="7884" w:hanging="360"/>
      </w:pPr>
    </w:lvl>
  </w:abstractNum>
  <w:abstractNum w:abstractNumId="5" w15:restartNumberingAfterBreak="0">
    <w:nsid w:val="00000407"/>
    <w:multiLevelType w:val="multilevel"/>
    <w:tmpl w:val="0000088A"/>
    <w:lvl w:ilvl="0">
      <w:start w:val="1"/>
      <w:numFmt w:val="decimal"/>
      <w:lvlText w:val="%1."/>
      <w:lvlJc w:val="left"/>
      <w:pPr>
        <w:ind w:left="591" w:hanging="360"/>
      </w:pPr>
      <w:rPr>
        <w:rFonts w:ascii="Calibri" w:hAnsi="Calibri" w:cs="Calibri"/>
        <w:b w:val="0"/>
        <w:bCs w:val="0"/>
        <w:sz w:val="24"/>
        <w:szCs w:val="24"/>
      </w:rPr>
    </w:lvl>
    <w:lvl w:ilvl="1">
      <w:numFmt w:val="bullet"/>
      <w:lvlText w:val="•"/>
      <w:lvlJc w:val="left"/>
      <w:pPr>
        <w:ind w:left="1496" w:hanging="360"/>
      </w:pPr>
    </w:lvl>
    <w:lvl w:ilvl="2">
      <w:numFmt w:val="bullet"/>
      <w:lvlText w:val="•"/>
      <w:lvlJc w:val="left"/>
      <w:pPr>
        <w:ind w:left="2400" w:hanging="360"/>
      </w:pPr>
    </w:lvl>
    <w:lvl w:ilvl="3">
      <w:numFmt w:val="bullet"/>
      <w:lvlText w:val="•"/>
      <w:lvlJc w:val="left"/>
      <w:pPr>
        <w:ind w:left="3305" w:hanging="360"/>
      </w:pPr>
    </w:lvl>
    <w:lvl w:ilvl="4">
      <w:numFmt w:val="bullet"/>
      <w:lvlText w:val="•"/>
      <w:lvlJc w:val="left"/>
      <w:pPr>
        <w:ind w:left="4210" w:hanging="360"/>
      </w:pPr>
    </w:lvl>
    <w:lvl w:ilvl="5">
      <w:numFmt w:val="bullet"/>
      <w:lvlText w:val="•"/>
      <w:lvlJc w:val="left"/>
      <w:pPr>
        <w:ind w:left="5115" w:hanging="360"/>
      </w:pPr>
    </w:lvl>
    <w:lvl w:ilvl="6">
      <w:numFmt w:val="bullet"/>
      <w:lvlText w:val="•"/>
      <w:lvlJc w:val="left"/>
      <w:pPr>
        <w:ind w:left="6020" w:hanging="360"/>
      </w:pPr>
    </w:lvl>
    <w:lvl w:ilvl="7">
      <w:numFmt w:val="bullet"/>
      <w:lvlText w:val="•"/>
      <w:lvlJc w:val="left"/>
      <w:pPr>
        <w:ind w:left="6925" w:hanging="360"/>
      </w:pPr>
    </w:lvl>
    <w:lvl w:ilvl="8">
      <w:numFmt w:val="bullet"/>
      <w:lvlText w:val="•"/>
      <w:lvlJc w:val="left"/>
      <w:pPr>
        <w:ind w:left="7830" w:hanging="360"/>
      </w:pPr>
    </w:lvl>
  </w:abstractNum>
  <w:abstractNum w:abstractNumId="6" w15:restartNumberingAfterBreak="0">
    <w:nsid w:val="00000408"/>
    <w:multiLevelType w:val="multilevel"/>
    <w:tmpl w:val="0000088B"/>
    <w:lvl w:ilvl="0">
      <w:start w:val="6"/>
      <w:numFmt w:val="decimal"/>
      <w:lvlText w:val="%1."/>
      <w:lvlJc w:val="left"/>
      <w:pPr>
        <w:ind w:left="551" w:hanging="360"/>
      </w:pPr>
      <w:rPr>
        <w:rFonts w:ascii="Calibri" w:hAnsi="Calibri" w:cs="Calibri"/>
        <w:b w:val="0"/>
        <w:bCs w:val="0"/>
        <w:sz w:val="24"/>
        <w:szCs w:val="24"/>
      </w:rPr>
    </w:lvl>
    <w:lvl w:ilvl="1">
      <w:numFmt w:val="bullet"/>
      <w:lvlText w:val=""/>
      <w:lvlJc w:val="left"/>
      <w:pPr>
        <w:ind w:left="820" w:hanging="360"/>
      </w:pPr>
      <w:rPr>
        <w:rFonts w:ascii="Symbol" w:hAnsi="Symbol" w:cs="Symbol"/>
        <w:b w:val="0"/>
        <w:bCs w:val="0"/>
        <w:sz w:val="24"/>
        <w:szCs w:val="24"/>
      </w:rPr>
    </w:lvl>
    <w:lvl w:ilvl="2">
      <w:numFmt w:val="bullet"/>
      <w:lvlText w:val="•"/>
      <w:lvlJc w:val="left"/>
      <w:pPr>
        <w:ind w:left="1788" w:hanging="360"/>
      </w:pPr>
    </w:lvl>
    <w:lvl w:ilvl="3">
      <w:numFmt w:val="bullet"/>
      <w:lvlText w:val="•"/>
      <w:lvlJc w:val="left"/>
      <w:pPr>
        <w:ind w:left="2757" w:hanging="360"/>
      </w:pPr>
    </w:lvl>
    <w:lvl w:ilvl="4">
      <w:numFmt w:val="bullet"/>
      <w:lvlText w:val="•"/>
      <w:lvlJc w:val="left"/>
      <w:pPr>
        <w:ind w:left="3726" w:hanging="360"/>
      </w:pPr>
    </w:lvl>
    <w:lvl w:ilvl="5">
      <w:numFmt w:val="bullet"/>
      <w:lvlText w:val="•"/>
      <w:lvlJc w:val="left"/>
      <w:pPr>
        <w:ind w:left="4695" w:hanging="360"/>
      </w:pPr>
    </w:lvl>
    <w:lvl w:ilvl="6">
      <w:numFmt w:val="bullet"/>
      <w:lvlText w:val="•"/>
      <w:lvlJc w:val="left"/>
      <w:pPr>
        <w:ind w:left="5664" w:hanging="360"/>
      </w:pPr>
    </w:lvl>
    <w:lvl w:ilvl="7">
      <w:numFmt w:val="bullet"/>
      <w:lvlText w:val="•"/>
      <w:lvlJc w:val="left"/>
      <w:pPr>
        <w:ind w:left="6633" w:hanging="360"/>
      </w:pPr>
    </w:lvl>
    <w:lvl w:ilvl="8">
      <w:numFmt w:val="bullet"/>
      <w:lvlText w:val="•"/>
      <w:lvlJc w:val="left"/>
      <w:pPr>
        <w:ind w:left="7602" w:hanging="360"/>
      </w:pPr>
    </w:lvl>
  </w:abstractNum>
  <w:abstractNum w:abstractNumId="7" w15:restartNumberingAfterBreak="0">
    <w:nsid w:val="0E515FD3"/>
    <w:multiLevelType w:val="hybridMultilevel"/>
    <w:tmpl w:val="B554DA36"/>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8" w15:restartNumberingAfterBreak="0">
    <w:nsid w:val="0F6C54B5"/>
    <w:multiLevelType w:val="hybridMultilevel"/>
    <w:tmpl w:val="CF02FFC2"/>
    <w:lvl w:ilvl="0" w:tplc="04090003">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0199D"/>
    <w:multiLevelType w:val="hybridMultilevel"/>
    <w:tmpl w:val="B8D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B009A"/>
    <w:multiLevelType w:val="hybridMultilevel"/>
    <w:tmpl w:val="A26810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14561B"/>
    <w:multiLevelType w:val="hybridMultilevel"/>
    <w:tmpl w:val="2236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F0047"/>
    <w:multiLevelType w:val="hybridMultilevel"/>
    <w:tmpl w:val="C602F12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15:restartNumberingAfterBreak="0">
    <w:nsid w:val="2EEF4136"/>
    <w:multiLevelType w:val="hybridMultilevel"/>
    <w:tmpl w:val="022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D06DA"/>
    <w:multiLevelType w:val="hybridMultilevel"/>
    <w:tmpl w:val="62B4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B1290"/>
    <w:multiLevelType w:val="hybridMultilevel"/>
    <w:tmpl w:val="AA0E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C5141"/>
    <w:multiLevelType w:val="hybridMultilevel"/>
    <w:tmpl w:val="0052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B3DC1"/>
    <w:multiLevelType w:val="hybridMultilevel"/>
    <w:tmpl w:val="25B0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37017"/>
    <w:multiLevelType w:val="hybridMultilevel"/>
    <w:tmpl w:val="D680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86B2F"/>
    <w:multiLevelType w:val="hybridMultilevel"/>
    <w:tmpl w:val="63CE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05DFE"/>
    <w:multiLevelType w:val="hybridMultilevel"/>
    <w:tmpl w:val="E166C778"/>
    <w:lvl w:ilvl="0" w:tplc="E5742D9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5161C"/>
    <w:multiLevelType w:val="hybridMultilevel"/>
    <w:tmpl w:val="4C24651A"/>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22" w15:restartNumberingAfterBreak="0">
    <w:nsid w:val="4E7063A3"/>
    <w:multiLevelType w:val="singleLevel"/>
    <w:tmpl w:val="3AA68132"/>
    <w:lvl w:ilvl="0">
      <w:start w:val="1"/>
      <w:numFmt w:val="decimal"/>
      <w:pStyle w:val="Style1"/>
      <w:lvlText w:val="%1."/>
      <w:lvlJc w:val="left"/>
      <w:pPr>
        <w:tabs>
          <w:tab w:val="num" w:pos="360"/>
        </w:tabs>
        <w:ind w:left="360" w:hanging="360"/>
      </w:pPr>
    </w:lvl>
  </w:abstractNum>
  <w:abstractNum w:abstractNumId="23" w15:restartNumberingAfterBreak="0">
    <w:nsid w:val="5C9A49C2"/>
    <w:multiLevelType w:val="hybridMultilevel"/>
    <w:tmpl w:val="A3CA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37915"/>
    <w:multiLevelType w:val="hybridMultilevel"/>
    <w:tmpl w:val="C990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F72A2"/>
    <w:multiLevelType w:val="hybridMultilevel"/>
    <w:tmpl w:val="A7B8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9F2659"/>
    <w:multiLevelType w:val="hybridMultilevel"/>
    <w:tmpl w:val="95F8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72B3B"/>
    <w:multiLevelType w:val="singleLevel"/>
    <w:tmpl w:val="75BE71EA"/>
    <w:lvl w:ilvl="0">
      <w:start w:val="1"/>
      <w:numFmt w:val="lowerLetter"/>
      <w:pStyle w:val="Style2"/>
      <w:lvlText w:val="%1."/>
      <w:lvlJc w:val="left"/>
      <w:pPr>
        <w:tabs>
          <w:tab w:val="num" w:pos="720"/>
        </w:tabs>
        <w:ind w:left="720" w:hanging="360"/>
      </w:pPr>
      <w:rPr>
        <w:rFonts w:hint="default"/>
      </w:rPr>
    </w:lvl>
  </w:abstractNum>
  <w:abstractNum w:abstractNumId="28" w15:restartNumberingAfterBreak="0">
    <w:nsid w:val="7A1B4031"/>
    <w:multiLevelType w:val="hybridMultilevel"/>
    <w:tmpl w:val="9EFC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456260">
    <w:abstractNumId w:val="9"/>
  </w:num>
  <w:num w:numId="2" w16cid:durableId="1841383200">
    <w:abstractNumId w:val="13"/>
  </w:num>
  <w:num w:numId="3" w16cid:durableId="472521955">
    <w:abstractNumId w:val="23"/>
  </w:num>
  <w:num w:numId="4" w16cid:durableId="290475352">
    <w:abstractNumId w:val="22"/>
  </w:num>
  <w:num w:numId="5" w16cid:durableId="547494635">
    <w:abstractNumId w:val="27"/>
  </w:num>
  <w:num w:numId="6" w16cid:durableId="1369599831">
    <w:abstractNumId w:val="20"/>
  </w:num>
  <w:num w:numId="7" w16cid:durableId="28266702">
    <w:abstractNumId w:val="8"/>
  </w:num>
  <w:num w:numId="8" w16cid:durableId="1551304115">
    <w:abstractNumId w:val="14"/>
  </w:num>
  <w:num w:numId="9" w16cid:durableId="215895982">
    <w:abstractNumId w:val="1"/>
  </w:num>
  <w:num w:numId="10" w16cid:durableId="1965379365">
    <w:abstractNumId w:val="0"/>
  </w:num>
  <w:num w:numId="11" w16cid:durableId="764181659">
    <w:abstractNumId w:val="4"/>
  </w:num>
  <w:num w:numId="12" w16cid:durableId="239021174">
    <w:abstractNumId w:val="3"/>
  </w:num>
  <w:num w:numId="13" w16cid:durableId="1229420707">
    <w:abstractNumId w:val="2"/>
  </w:num>
  <w:num w:numId="14" w16cid:durableId="858811611">
    <w:abstractNumId w:val="15"/>
  </w:num>
  <w:num w:numId="15" w16cid:durableId="109010773">
    <w:abstractNumId w:val="6"/>
  </w:num>
  <w:num w:numId="16" w16cid:durableId="1625424571">
    <w:abstractNumId w:val="5"/>
  </w:num>
  <w:num w:numId="17" w16cid:durableId="421490527">
    <w:abstractNumId w:val="18"/>
  </w:num>
  <w:num w:numId="18" w16cid:durableId="1021932063">
    <w:abstractNumId w:val="21"/>
  </w:num>
  <w:num w:numId="19" w16cid:durableId="386995464">
    <w:abstractNumId w:val="12"/>
  </w:num>
  <w:num w:numId="20" w16cid:durableId="1839298725">
    <w:abstractNumId w:val="24"/>
  </w:num>
  <w:num w:numId="21" w16cid:durableId="1112633687">
    <w:abstractNumId w:val="7"/>
  </w:num>
  <w:num w:numId="22" w16cid:durableId="613370574">
    <w:abstractNumId w:val="16"/>
  </w:num>
  <w:num w:numId="23" w16cid:durableId="616300766">
    <w:abstractNumId w:val="26"/>
  </w:num>
  <w:num w:numId="24" w16cid:durableId="1478304051">
    <w:abstractNumId w:val="11"/>
  </w:num>
  <w:num w:numId="25" w16cid:durableId="1319110681">
    <w:abstractNumId w:val="17"/>
  </w:num>
  <w:num w:numId="26" w16cid:durableId="839153479">
    <w:abstractNumId w:val="10"/>
  </w:num>
  <w:num w:numId="27" w16cid:durableId="763067947">
    <w:abstractNumId w:val="25"/>
  </w:num>
  <w:num w:numId="28" w16cid:durableId="1154293249">
    <w:abstractNumId w:val="19"/>
  </w:num>
  <w:num w:numId="29" w16cid:durableId="14444260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6E"/>
    <w:rsid w:val="000121BF"/>
    <w:rsid w:val="00016565"/>
    <w:rsid w:val="00022C43"/>
    <w:rsid w:val="00066833"/>
    <w:rsid w:val="0007706C"/>
    <w:rsid w:val="000A006E"/>
    <w:rsid w:val="000C2973"/>
    <w:rsid w:val="001454FB"/>
    <w:rsid w:val="0016080D"/>
    <w:rsid w:val="001731EA"/>
    <w:rsid w:val="00185732"/>
    <w:rsid w:val="001A231C"/>
    <w:rsid w:val="001B0373"/>
    <w:rsid w:val="00201932"/>
    <w:rsid w:val="00202767"/>
    <w:rsid w:val="00205F6E"/>
    <w:rsid w:val="0020661A"/>
    <w:rsid w:val="00211987"/>
    <w:rsid w:val="00230501"/>
    <w:rsid w:val="002376B3"/>
    <w:rsid w:val="002A7167"/>
    <w:rsid w:val="0033171F"/>
    <w:rsid w:val="00371D6C"/>
    <w:rsid w:val="003B3C38"/>
    <w:rsid w:val="003D24F2"/>
    <w:rsid w:val="004162FE"/>
    <w:rsid w:val="00457868"/>
    <w:rsid w:val="00472BB3"/>
    <w:rsid w:val="004A0F24"/>
    <w:rsid w:val="004C49BF"/>
    <w:rsid w:val="004D5C47"/>
    <w:rsid w:val="00524AB9"/>
    <w:rsid w:val="00543847"/>
    <w:rsid w:val="00553ED1"/>
    <w:rsid w:val="0057638A"/>
    <w:rsid w:val="005C06D9"/>
    <w:rsid w:val="00620DF2"/>
    <w:rsid w:val="00655B7B"/>
    <w:rsid w:val="00655DAA"/>
    <w:rsid w:val="006855FA"/>
    <w:rsid w:val="006863BF"/>
    <w:rsid w:val="0068774C"/>
    <w:rsid w:val="00691853"/>
    <w:rsid w:val="00691ECE"/>
    <w:rsid w:val="006B01F3"/>
    <w:rsid w:val="006F5201"/>
    <w:rsid w:val="00700E84"/>
    <w:rsid w:val="00702725"/>
    <w:rsid w:val="00707F7A"/>
    <w:rsid w:val="00741A84"/>
    <w:rsid w:val="0074282E"/>
    <w:rsid w:val="00760E88"/>
    <w:rsid w:val="00767B38"/>
    <w:rsid w:val="00771487"/>
    <w:rsid w:val="00771999"/>
    <w:rsid w:val="00796D39"/>
    <w:rsid w:val="007C0E6B"/>
    <w:rsid w:val="007C2641"/>
    <w:rsid w:val="007F234C"/>
    <w:rsid w:val="008072A3"/>
    <w:rsid w:val="00820D01"/>
    <w:rsid w:val="00862F58"/>
    <w:rsid w:val="008A301E"/>
    <w:rsid w:val="008D30D9"/>
    <w:rsid w:val="008F3FCA"/>
    <w:rsid w:val="0090135F"/>
    <w:rsid w:val="00910F5A"/>
    <w:rsid w:val="00913484"/>
    <w:rsid w:val="00916EB2"/>
    <w:rsid w:val="00920E1B"/>
    <w:rsid w:val="00936D88"/>
    <w:rsid w:val="009377FC"/>
    <w:rsid w:val="0095345C"/>
    <w:rsid w:val="009555EC"/>
    <w:rsid w:val="00967AF2"/>
    <w:rsid w:val="00A31694"/>
    <w:rsid w:val="00A3448A"/>
    <w:rsid w:val="00A346C3"/>
    <w:rsid w:val="00A77DE4"/>
    <w:rsid w:val="00A96110"/>
    <w:rsid w:val="00AA1295"/>
    <w:rsid w:val="00AC7A62"/>
    <w:rsid w:val="00AF4C8E"/>
    <w:rsid w:val="00B10D09"/>
    <w:rsid w:val="00B200BF"/>
    <w:rsid w:val="00B2193E"/>
    <w:rsid w:val="00B22D75"/>
    <w:rsid w:val="00B3223B"/>
    <w:rsid w:val="00B32EDB"/>
    <w:rsid w:val="00B4026F"/>
    <w:rsid w:val="00B67D51"/>
    <w:rsid w:val="00B726FC"/>
    <w:rsid w:val="00B85EA6"/>
    <w:rsid w:val="00B93D64"/>
    <w:rsid w:val="00BA7854"/>
    <w:rsid w:val="00C036DD"/>
    <w:rsid w:val="00C17842"/>
    <w:rsid w:val="00C34F35"/>
    <w:rsid w:val="00C37621"/>
    <w:rsid w:val="00C53957"/>
    <w:rsid w:val="00C86B7A"/>
    <w:rsid w:val="00CA3B73"/>
    <w:rsid w:val="00D03600"/>
    <w:rsid w:val="00D07216"/>
    <w:rsid w:val="00D53179"/>
    <w:rsid w:val="00D61C85"/>
    <w:rsid w:val="00D743BD"/>
    <w:rsid w:val="00DF53D5"/>
    <w:rsid w:val="00E46223"/>
    <w:rsid w:val="00E636CC"/>
    <w:rsid w:val="00EE74DD"/>
    <w:rsid w:val="00F00A13"/>
    <w:rsid w:val="00F17084"/>
    <w:rsid w:val="00F34573"/>
    <w:rsid w:val="00FA1DBF"/>
    <w:rsid w:val="00FC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FCA3"/>
  <w15:chartTrackingRefBased/>
  <w15:docId w15:val="{B2C55837-0510-47E2-849B-027CC1E8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F6E"/>
    <w:pPr>
      <w:spacing w:after="40" w:line="240" w:lineRule="auto"/>
      <w:ind w:left="720"/>
      <w:contextualSpacing/>
      <w:jc w:val="both"/>
    </w:pPr>
    <w:rPr>
      <w:rFonts w:ascii="Times New Roman" w:eastAsia="Times" w:hAnsi="Times New Roman" w:cs="Times New Roman"/>
      <w:sz w:val="20"/>
      <w:szCs w:val="20"/>
    </w:rPr>
  </w:style>
  <w:style w:type="paragraph" w:customStyle="1" w:styleId="Style1">
    <w:name w:val="Style1"/>
    <w:basedOn w:val="Normal"/>
    <w:link w:val="Style1Char"/>
    <w:qFormat/>
    <w:rsid w:val="004162FE"/>
    <w:pPr>
      <w:numPr>
        <w:numId w:val="4"/>
      </w:numPr>
      <w:spacing w:before="200" w:after="0" w:line="240" w:lineRule="auto"/>
      <w:jc w:val="both"/>
    </w:pPr>
    <w:rPr>
      <w:rFonts w:ascii="Times New Roman" w:eastAsia="Times New Roman" w:hAnsi="Times New Roman" w:cs="Times New Roman"/>
    </w:rPr>
  </w:style>
  <w:style w:type="paragraph" w:customStyle="1" w:styleId="Style2">
    <w:name w:val="Style2"/>
    <w:basedOn w:val="Normal"/>
    <w:link w:val="Style2Char"/>
    <w:qFormat/>
    <w:rsid w:val="004162FE"/>
    <w:pPr>
      <w:numPr>
        <w:numId w:val="5"/>
      </w:numPr>
      <w:spacing w:before="60" w:after="0" w:line="240" w:lineRule="auto"/>
      <w:jc w:val="both"/>
    </w:pPr>
    <w:rPr>
      <w:rFonts w:ascii="Times New Roman" w:eastAsia="Times New Roman" w:hAnsi="Times New Roman" w:cs="Times New Roman"/>
    </w:rPr>
  </w:style>
  <w:style w:type="character" w:customStyle="1" w:styleId="Style1Char">
    <w:name w:val="Style1 Char"/>
    <w:basedOn w:val="DefaultParagraphFont"/>
    <w:link w:val="Style1"/>
    <w:rsid w:val="004162FE"/>
    <w:rPr>
      <w:rFonts w:ascii="Times New Roman" w:eastAsia="Times New Roman" w:hAnsi="Times New Roman" w:cs="Times New Roman"/>
    </w:rPr>
  </w:style>
  <w:style w:type="character" w:customStyle="1" w:styleId="Style2Char">
    <w:name w:val="Style2 Char"/>
    <w:basedOn w:val="DefaultParagraphFont"/>
    <w:link w:val="Style2"/>
    <w:rsid w:val="004162FE"/>
    <w:rPr>
      <w:rFonts w:ascii="Times New Roman" w:eastAsia="Times New Roman" w:hAnsi="Times New Roman" w:cs="Times New Roman"/>
    </w:rPr>
  </w:style>
  <w:style w:type="table" w:styleId="TableGrid">
    <w:name w:val="Table Grid"/>
    <w:basedOn w:val="TableNormal"/>
    <w:uiPriority w:val="39"/>
    <w:rsid w:val="00A3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64"/>
  </w:style>
  <w:style w:type="paragraph" w:styleId="Footer">
    <w:name w:val="footer"/>
    <w:basedOn w:val="Normal"/>
    <w:link w:val="FooterChar"/>
    <w:uiPriority w:val="99"/>
    <w:unhideWhenUsed/>
    <w:rsid w:val="00B93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D64"/>
  </w:style>
  <w:style w:type="paragraph" w:styleId="BodyText">
    <w:name w:val="Body Text"/>
    <w:basedOn w:val="Normal"/>
    <w:link w:val="BodyTextChar"/>
    <w:uiPriority w:val="1"/>
    <w:qFormat/>
    <w:rsid w:val="00524AB9"/>
    <w:pPr>
      <w:autoSpaceDE w:val="0"/>
      <w:autoSpaceDN w:val="0"/>
      <w:adjustRightInd w:val="0"/>
      <w:spacing w:before="120" w:after="0" w:line="240" w:lineRule="auto"/>
      <w:ind w:left="860" w:hanging="360"/>
    </w:pPr>
    <w:rPr>
      <w:rFonts w:ascii="Calibri" w:hAnsi="Calibri" w:cs="Calibri"/>
      <w:sz w:val="24"/>
      <w:szCs w:val="24"/>
    </w:rPr>
  </w:style>
  <w:style w:type="character" w:customStyle="1" w:styleId="BodyTextChar">
    <w:name w:val="Body Text Char"/>
    <w:basedOn w:val="DefaultParagraphFont"/>
    <w:link w:val="BodyText"/>
    <w:uiPriority w:val="1"/>
    <w:rsid w:val="00524AB9"/>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04961b-b779-42fe-acc2-1cd97786dfbe" xsi:nil="true"/>
    <_ip_UnifiedCompliancePolicyUIAction xmlns="http://schemas.microsoft.com/sharepoint/v3" xsi:nil="true"/>
    <lcf76f155ced4ddcb4097134ff3c332f xmlns="3dd7844b-dc47-474d-b169-c789d23c9152">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0327A5C2D4DC4EB49A1F41D3603002" ma:contentTypeVersion="21" ma:contentTypeDescription="Create a new document." ma:contentTypeScope="" ma:versionID="f8e157630ad088027577402671fe0194">
  <xsd:schema xmlns:xsd="http://www.w3.org/2001/XMLSchema" xmlns:xs="http://www.w3.org/2001/XMLSchema" xmlns:p="http://schemas.microsoft.com/office/2006/metadata/properties" xmlns:ns1="http://schemas.microsoft.com/sharepoint/v3" xmlns:ns2="3dd7844b-dc47-474d-b169-c789d23c9152" xmlns:ns3="3bbad20c-a576-424b-b2d4-33235f7164e5" xmlns:ns4="7804961b-b779-42fe-acc2-1cd97786dfbe" targetNamespace="http://schemas.microsoft.com/office/2006/metadata/properties" ma:root="true" ma:fieldsID="5827652ec9cdeaa6f9e84a69ac885c9d" ns1:_="" ns2:_="" ns3:_="" ns4:_="">
    <xsd:import namespace="http://schemas.microsoft.com/sharepoint/v3"/>
    <xsd:import namespace="3dd7844b-dc47-474d-b169-c789d23c9152"/>
    <xsd:import namespace="3bbad20c-a576-424b-b2d4-33235f7164e5"/>
    <xsd:import namespace="7804961b-b779-42fe-acc2-1cd97786df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4:TaxCatchAll" minOccurs="0"/>
                <xsd:element ref="ns2:MediaServiceSearchProperties" minOccurs="0"/>
                <xsd:element ref="ns2:lcf76f155ced4ddcb4097134ff3c332f"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7844b-dc47-474d-b169-c789d23c91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ad20c-a576-424b-b2d4-33235f7164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082f6d-8acb-48b8-8aa0-e5b99e1454d5}" ma:internalName="TaxCatchAll" ma:showField="CatchAllData" ma:web="3bbad20c-a576-424b-b2d4-33235f716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19AF3-69ED-4967-BD20-EB4199065BD0}">
  <ds:schemaRefs>
    <ds:schemaRef ds:uri="http://schemas.microsoft.com/office/2006/metadata/properties"/>
    <ds:schemaRef ds:uri="http://schemas.microsoft.com/office/infopath/2007/PartnerControls"/>
    <ds:schemaRef ds:uri="7804961b-b779-42fe-acc2-1cd97786dfbe"/>
    <ds:schemaRef ds:uri="http://schemas.microsoft.com/sharepoint/v3"/>
    <ds:schemaRef ds:uri="3dd7844b-dc47-474d-b169-c789d23c9152"/>
  </ds:schemaRefs>
</ds:datastoreItem>
</file>

<file path=customXml/itemProps2.xml><?xml version="1.0" encoding="utf-8"?>
<ds:datastoreItem xmlns:ds="http://schemas.openxmlformats.org/officeDocument/2006/customXml" ds:itemID="{08CCECB6-C577-4330-8EC4-9154E206DBDE}">
  <ds:schemaRefs>
    <ds:schemaRef ds:uri="http://schemas.microsoft.com/sharepoint/v3/contenttype/forms"/>
  </ds:schemaRefs>
</ds:datastoreItem>
</file>

<file path=customXml/itemProps3.xml><?xml version="1.0" encoding="utf-8"?>
<ds:datastoreItem xmlns:ds="http://schemas.openxmlformats.org/officeDocument/2006/customXml" ds:itemID="{5FF0606C-390C-4B37-AF94-D79085EBF3B2}">
  <ds:schemaRefs>
    <ds:schemaRef ds:uri="http://schemas.openxmlformats.org/officeDocument/2006/bibliography"/>
  </ds:schemaRefs>
</ds:datastoreItem>
</file>

<file path=customXml/itemProps4.xml><?xml version="1.0" encoding="utf-8"?>
<ds:datastoreItem xmlns:ds="http://schemas.openxmlformats.org/officeDocument/2006/customXml" ds:itemID="{42901D9B-CB33-4566-906D-2D2E394E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d7844b-dc47-474d-b169-c789d23c9152"/>
    <ds:schemaRef ds:uri="3bbad20c-a576-424b-b2d4-33235f7164e5"/>
    <ds:schemaRef ds:uri="7804961b-b779-42fe-acc2-1cd97786d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Brophy, Diane</dc:creator>
  <cp:keywords/>
  <dc:description/>
  <cp:lastModifiedBy>Desmarais, Kristy</cp:lastModifiedBy>
  <cp:revision>2</cp:revision>
  <cp:lastPrinted>2016-09-28T22:48:00Z</cp:lastPrinted>
  <dcterms:created xsi:type="dcterms:W3CDTF">2024-06-28T00:39:00Z</dcterms:created>
  <dcterms:modified xsi:type="dcterms:W3CDTF">2024-06-28T00:39:00Z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0x010100870327A5C2D4DC4EB49A1F41D3603002</vt:lpwstr>
  </property>
</Properties>
</file>